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DEF" w:rsidRPr="00B95D4F" w:rsidRDefault="00D11DEF" w:rsidP="000E090E">
      <w:pPr>
        <w:ind w:firstLine="720"/>
        <w:rPr>
          <w:sz w:val="24"/>
          <w:szCs w:val="24"/>
        </w:rPr>
      </w:pPr>
    </w:p>
    <w:tbl>
      <w:tblPr>
        <w:tblpPr w:leftFromText="180" w:rightFromText="180" w:vertAnchor="page" w:horzAnchor="margin" w:tblpXSpec="center" w:tblpY="1366"/>
        <w:tblW w:w="9872" w:type="dxa"/>
        <w:tblLook w:val="04A0" w:firstRow="1" w:lastRow="0" w:firstColumn="1" w:lastColumn="0" w:noHBand="0" w:noVBand="1"/>
      </w:tblPr>
      <w:tblGrid>
        <w:gridCol w:w="2381"/>
        <w:gridCol w:w="2048"/>
        <w:gridCol w:w="5443"/>
      </w:tblGrid>
      <w:tr w:rsidR="00D112DD" w:rsidRPr="00B95D4F" w:rsidTr="00D112DD">
        <w:tc>
          <w:tcPr>
            <w:tcW w:w="2381" w:type="dxa"/>
            <w:shd w:val="clear" w:color="auto" w:fill="auto"/>
          </w:tcPr>
          <w:p w:rsidR="00D112DD" w:rsidRPr="00B95D4F" w:rsidRDefault="00D112DD" w:rsidP="000E090E">
            <w:pPr>
              <w:tabs>
                <w:tab w:val="left" w:pos="4153"/>
              </w:tabs>
              <w:ind w:firstLine="720"/>
              <w:jc w:val="center"/>
              <w:rPr>
                <w:sz w:val="24"/>
                <w:szCs w:val="24"/>
              </w:rPr>
            </w:pPr>
          </w:p>
        </w:tc>
        <w:tc>
          <w:tcPr>
            <w:tcW w:w="2048" w:type="dxa"/>
            <w:shd w:val="clear" w:color="auto" w:fill="auto"/>
          </w:tcPr>
          <w:p w:rsidR="00D112DD" w:rsidRPr="00B95D4F" w:rsidRDefault="00D112DD" w:rsidP="000E090E">
            <w:pPr>
              <w:ind w:firstLine="720"/>
              <w:jc w:val="right"/>
              <w:rPr>
                <w:sz w:val="24"/>
                <w:szCs w:val="24"/>
              </w:rPr>
            </w:pPr>
          </w:p>
        </w:tc>
        <w:tc>
          <w:tcPr>
            <w:tcW w:w="5443" w:type="dxa"/>
            <w:shd w:val="clear" w:color="auto" w:fill="auto"/>
            <w:hideMark/>
          </w:tcPr>
          <w:p w:rsidR="00D112DD" w:rsidRPr="00370258" w:rsidRDefault="00D112DD" w:rsidP="000E090E">
            <w:pPr>
              <w:ind w:firstLine="720"/>
              <w:jc w:val="right"/>
              <w:rPr>
                <w:sz w:val="28"/>
                <w:szCs w:val="28"/>
              </w:rPr>
            </w:pPr>
            <w:r w:rsidRPr="00370258">
              <w:rPr>
                <w:sz w:val="28"/>
                <w:szCs w:val="28"/>
              </w:rPr>
              <w:t xml:space="preserve">Приложение 1 </w:t>
            </w:r>
          </w:p>
          <w:p w:rsidR="00D112DD" w:rsidRPr="00370258" w:rsidRDefault="00D112DD" w:rsidP="000E090E">
            <w:pPr>
              <w:ind w:firstLine="720"/>
              <w:jc w:val="right"/>
              <w:rPr>
                <w:sz w:val="28"/>
                <w:szCs w:val="28"/>
              </w:rPr>
            </w:pPr>
            <w:r w:rsidRPr="00370258">
              <w:rPr>
                <w:sz w:val="28"/>
                <w:szCs w:val="28"/>
              </w:rPr>
              <w:t xml:space="preserve">к основной общеобразовательной </w:t>
            </w:r>
          </w:p>
          <w:p w:rsidR="00D112DD" w:rsidRPr="00370258" w:rsidRDefault="00D112DD" w:rsidP="000E090E">
            <w:pPr>
              <w:ind w:firstLine="720"/>
              <w:jc w:val="right"/>
              <w:rPr>
                <w:sz w:val="28"/>
                <w:szCs w:val="28"/>
              </w:rPr>
            </w:pPr>
            <w:r w:rsidRPr="00370258">
              <w:rPr>
                <w:sz w:val="28"/>
                <w:szCs w:val="28"/>
              </w:rPr>
              <w:t>программе начального общего образования МБОУ – школы № 53 г. Орла</w:t>
            </w:r>
          </w:p>
          <w:p w:rsidR="00D112DD" w:rsidRPr="00B95D4F" w:rsidRDefault="00D112DD" w:rsidP="000E090E">
            <w:pPr>
              <w:ind w:firstLine="720"/>
              <w:jc w:val="right"/>
              <w:rPr>
                <w:sz w:val="24"/>
                <w:szCs w:val="24"/>
              </w:rPr>
            </w:pPr>
            <w:r w:rsidRPr="00370258">
              <w:rPr>
                <w:sz w:val="28"/>
                <w:szCs w:val="28"/>
              </w:rPr>
              <w:t>Приказ от 30.08.2024 г. № 50-д</w:t>
            </w:r>
          </w:p>
        </w:tc>
      </w:tr>
    </w:tbl>
    <w:p w:rsidR="00D11DEF" w:rsidRPr="00B95D4F" w:rsidRDefault="00D11DEF" w:rsidP="000E090E">
      <w:pPr>
        <w:ind w:firstLine="720"/>
        <w:rPr>
          <w:sz w:val="24"/>
          <w:szCs w:val="24"/>
        </w:rPr>
      </w:pPr>
    </w:p>
    <w:p w:rsidR="00D112DD" w:rsidRPr="00B95D4F" w:rsidRDefault="00D112DD" w:rsidP="000E090E">
      <w:pPr>
        <w:ind w:firstLine="720"/>
        <w:jc w:val="center"/>
        <w:rPr>
          <w:b/>
          <w:color w:val="000000"/>
          <w:sz w:val="24"/>
          <w:szCs w:val="24"/>
        </w:rPr>
      </w:pPr>
    </w:p>
    <w:p w:rsidR="00D112DD" w:rsidRPr="00B95D4F" w:rsidRDefault="00D112DD" w:rsidP="000E090E">
      <w:pPr>
        <w:ind w:firstLine="720"/>
        <w:jc w:val="center"/>
        <w:rPr>
          <w:b/>
          <w:color w:val="000000"/>
          <w:sz w:val="24"/>
          <w:szCs w:val="24"/>
        </w:rPr>
      </w:pPr>
    </w:p>
    <w:p w:rsidR="00D112DD" w:rsidRPr="00B95D4F" w:rsidRDefault="00D112DD" w:rsidP="000E090E">
      <w:pPr>
        <w:ind w:firstLine="720"/>
        <w:jc w:val="center"/>
        <w:rPr>
          <w:b/>
          <w:color w:val="000000"/>
          <w:sz w:val="24"/>
          <w:szCs w:val="24"/>
        </w:rPr>
      </w:pPr>
    </w:p>
    <w:p w:rsidR="00D112DD" w:rsidRPr="00B95D4F" w:rsidRDefault="00D112DD" w:rsidP="000E090E">
      <w:pPr>
        <w:ind w:firstLine="720"/>
        <w:jc w:val="center"/>
        <w:rPr>
          <w:b/>
          <w:color w:val="000000"/>
          <w:sz w:val="24"/>
          <w:szCs w:val="24"/>
        </w:rPr>
      </w:pPr>
    </w:p>
    <w:p w:rsidR="0037087E" w:rsidRPr="00B95D4F" w:rsidRDefault="0037087E" w:rsidP="000E090E">
      <w:pPr>
        <w:ind w:firstLine="720"/>
        <w:jc w:val="center"/>
        <w:rPr>
          <w:b/>
          <w:color w:val="000000"/>
          <w:sz w:val="24"/>
          <w:szCs w:val="24"/>
        </w:rPr>
      </w:pPr>
    </w:p>
    <w:p w:rsidR="0037087E" w:rsidRPr="00B95D4F" w:rsidRDefault="0037087E" w:rsidP="000E090E">
      <w:pPr>
        <w:ind w:firstLine="720"/>
        <w:jc w:val="center"/>
        <w:rPr>
          <w:b/>
          <w:color w:val="000000"/>
          <w:sz w:val="24"/>
          <w:szCs w:val="24"/>
        </w:rPr>
      </w:pPr>
    </w:p>
    <w:p w:rsidR="0037087E" w:rsidRPr="00B95D4F" w:rsidRDefault="0037087E" w:rsidP="000E090E">
      <w:pPr>
        <w:ind w:firstLine="720"/>
        <w:jc w:val="center"/>
        <w:rPr>
          <w:b/>
          <w:color w:val="000000"/>
          <w:sz w:val="24"/>
          <w:szCs w:val="24"/>
        </w:rPr>
      </w:pPr>
    </w:p>
    <w:p w:rsidR="0037087E" w:rsidRPr="00B95D4F" w:rsidRDefault="0037087E" w:rsidP="000E090E">
      <w:pPr>
        <w:ind w:firstLine="720"/>
        <w:jc w:val="center"/>
        <w:rPr>
          <w:b/>
          <w:color w:val="000000"/>
          <w:sz w:val="24"/>
          <w:szCs w:val="24"/>
        </w:rPr>
      </w:pPr>
    </w:p>
    <w:p w:rsidR="0037087E" w:rsidRPr="00B95D4F" w:rsidRDefault="0037087E" w:rsidP="000E090E">
      <w:pPr>
        <w:ind w:firstLine="720"/>
        <w:jc w:val="center"/>
        <w:rPr>
          <w:b/>
          <w:color w:val="000000"/>
          <w:sz w:val="24"/>
          <w:szCs w:val="24"/>
        </w:rPr>
      </w:pPr>
    </w:p>
    <w:p w:rsidR="00D112DD" w:rsidRPr="00370258" w:rsidRDefault="00D112DD" w:rsidP="005310AA">
      <w:pPr>
        <w:spacing w:line="360" w:lineRule="auto"/>
        <w:ind w:firstLine="720"/>
        <w:jc w:val="center"/>
        <w:rPr>
          <w:rFonts w:ascii="Bookman Old Style" w:hAnsi="Bookman Old Style"/>
          <w:sz w:val="40"/>
          <w:szCs w:val="40"/>
        </w:rPr>
      </w:pPr>
      <w:r w:rsidRPr="00370258">
        <w:rPr>
          <w:b/>
          <w:color w:val="000000"/>
          <w:sz w:val="40"/>
          <w:szCs w:val="40"/>
        </w:rPr>
        <w:t>РАБОЧАЯ ПРОГРАММА</w:t>
      </w:r>
    </w:p>
    <w:p w:rsidR="00D112DD" w:rsidRPr="00370258" w:rsidRDefault="00D112DD" w:rsidP="005310AA">
      <w:pPr>
        <w:spacing w:line="360" w:lineRule="auto"/>
        <w:ind w:firstLine="720"/>
        <w:jc w:val="center"/>
        <w:rPr>
          <w:b/>
          <w:color w:val="000000"/>
          <w:sz w:val="40"/>
          <w:szCs w:val="40"/>
        </w:rPr>
      </w:pPr>
      <w:r w:rsidRPr="00370258">
        <w:rPr>
          <w:b/>
          <w:color w:val="000000"/>
          <w:sz w:val="40"/>
          <w:szCs w:val="40"/>
        </w:rPr>
        <w:t xml:space="preserve">КУРСА ВНЕУРОЧНОЙ ДЕЯТЕЛЬНОСТИ </w:t>
      </w:r>
    </w:p>
    <w:p w:rsidR="00D112DD" w:rsidRPr="00370258" w:rsidRDefault="00D112DD" w:rsidP="005310AA">
      <w:pPr>
        <w:spacing w:line="360" w:lineRule="auto"/>
        <w:ind w:firstLine="720"/>
        <w:jc w:val="center"/>
        <w:rPr>
          <w:rFonts w:ascii="Bookman Old Style" w:hAnsi="Bookman Old Style"/>
          <w:sz w:val="40"/>
          <w:szCs w:val="40"/>
        </w:rPr>
      </w:pPr>
      <w:r w:rsidRPr="00370258">
        <w:rPr>
          <w:b/>
          <w:color w:val="000000"/>
          <w:sz w:val="40"/>
          <w:szCs w:val="40"/>
        </w:rPr>
        <w:t>«</w:t>
      </w:r>
      <w:proofErr w:type="spellStart"/>
      <w:r w:rsidR="00896F71" w:rsidRPr="00370258">
        <w:rPr>
          <w:b/>
          <w:color w:val="000000"/>
          <w:sz w:val="40"/>
          <w:szCs w:val="40"/>
        </w:rPr>
        <w:t>УмникУМ</w:t>
      </w:r>
      <w:proofErr w:type="spellEnd"/>
      <w:r w:rsidRPr="00370258">
        <w:rPr>
          <w:b/>
          <w:color w:val="000000"/>
          <w:sz w:val="40"/>
          <w:szCs w:val="40"/>
        </w:rPr>
        <w:t>»</w:t>
      </w:r>
    </w:p>
    <w:p w:rsidR="00D112DD" w:rsidRPr="00370258" w:rsidRDefault="00D112DD" w:rsidP="005310AA">
      <w:pPr>
        <w:spacing w:line="360" w:lineRule="auto"/>
        <w:ind w:firstLine="720"/>
        <w:jc w:val="center"/>
        <w:rPr>
          <w:color w:val="000000"/>
          <w:sz w:val="28"/>
          <w:szCs w:val="28"/>
        </w:rPr>
      </w:pPr>
      <w:r w:rsidRPr="00370258">
        <w:rPr>
          <w:color w:val="000000"/>
          <w:sz w:val="28"/>
          <w:szCs w:val="28"/>
        </w:rPr>
        <w:t xml:space="preserve">для обучающихся 1-4 классов </w:t>
      </w:r>
    </w:p>
    <w:p w:rsidR="00D11DEF" w:rsidRPr="00B95D4F" w:rsidRDefault="00D11DEF" w:rsidP="000E090E">
      <w:pPr>
        <w:ind w:firstLine="720"/>
        <w:rPr>
          <w:sz w:val="24"/>
          <w:szCs w:val="24"/>
        </w:rPr>
      </w:pPr>
    </w:p>
    <w:p w:rsidR="00D11DEF" w:rsidRPr="00B95D4F" w:rsidRDefault="00D11DEF" w:rsidP="000E090E">
      <w:pPr>
        <w:ind w:firstLine="720"/>
        <w:rPr>
          <w:sz w:val="24"/>
          <w:szCs w:val="24"/>
        </w:rPr>
        <w:sectPr w:rsidR="00D11DEF" w:rsidRPr="00B95D4F" w:rsidSect="00D112DD">
          <w:type w:val="continuous"/>
          <w:pgSz w:w="11910" w:h="16840"/>
          <w:pgMar w:top="1134" w:right="850" w:bottom="1134" w:left="1701" w:header="720" w:footer="720" w:gutter="0"/>
          <w:cols w:space="720"/>
          <w:docGrid w:linePitch="299"/>
        </w:sectPr>
      </w:pPr>
    </w:p>
    <w:p w:rsidR="00AE4720" w:rsidRPr="00B95D4F" w:rsidRDefault="00340C62" w:rsidP="00AE4720">
      <w:pPr>
        <w:pStyle w:val="a4"/>
        <w:ind w:left="0" w:firstLine="720"/>
        <w:jc w:val="both"/>
        <w:rPr>
          <w:b/>
          <w:sz w:val="24"/>
          <w:szCs w:val="24"/>
        </w:rPr>
      </w:pPr>
      <w:r w:rsidRPr="00B95D4F">
        <w:rPr>
          <w:b/>
          <w:sz w:val="24"/>
          <w:szCs w:val="24"/>
        </w:rPr>
        <w:lastRenderedPageBreak/>
        <w:t>СОДЕРЖАНИЕ КУРСА ВНЕУРОЧНОЙ ДЕЯТЕЛЬНОСТИ «</w:t>
      </w:r>
      <w:proofErr w:type="spellStart"/>
      <w:r w:rsidR="00896F71" w:rsidRPr="00B95D4F">
        <w:rPr>
          <w:b/>
          <w:sz w:val="24"/>
          <w:szCs w:val="24"/>
        </w:rPr>
        <w:t>УмникУМ</w:t>
      </w:r>
      <w:proofErr w:type="spellEnd"/>
      <w:r w:rsidRPr="00B95D4F">
        <w:rPr>
          <w:b/>
          <w:sz w:val="24"/>
          <w:szCs w:val="24"/>
        </w:rPr>
        <w:t>»</w:t>
      </w:r>
    </w:p>
    <w:p w:rsidR="00B95D4F" w:rsidRPr="00B95D4F" w:rsidRDefault="00340C62" w:rsidP="00B95D4F">
      <w:pPr>
        <w:ind w:firstLine="720"/>
        <w:jc w:val="both"/>
        <w:rPr>
          <w:noProof/>
          <w:sz w:val="24"/>
          <w:szCs w:val="24"/>
        </w:rPr>
      </w:pPr>
      <w:r w:rsidRPr="00B95D4F">
        <w:rPr>
          <w:sz w:val="24"/>
          <w:szCs w:val="24"/>
        </w:rPr>
        <w:t xml:space="preserve"> </w:t>
      </w:r>
      <w:r w:rsidR="00AE4720" w:rsidRPr="00B95D4F">
        <w:rPr>
          <w:bCs/>
          <w:color w:val="000000"/>
          <w:spacing w:val="-3"/>
          <w:sz w:val="24"/>
          <w:szCs w:val="24"/>
        </w:rPr>
        <w:t>Рабочая программа к курсу</w:t>
      </w:r>
      <w:r w:rsidR="00AE4720" w:rsidRPr="00B95D4F">
        <w:rPr>
          <w:bCs/>
          <w:color w:val="000000"/>
          <w:spacing w:val="-3"/>
          <w:sz w:val="24"/>
          <w:szCs w:val="24"/>
        </w:rPr>
        <w:t xml:space="preserve"> внеурочной деятельности</w:t>
      </w:r>
      <w:r w:rsidR="00AE4720" w:rsidRPr="00B95D4F">
        <w:rPr>
          <w:bCs/>
          <w:color w:val="000000"/>
          <w:spacing w:val="-3"/>
          <w:sz w:val="24"/>
          <w:szCs w:val="24"/>
        </w:rPr>
        <w:t xml:space="preserve"> «</w:t>
      </w:r>
      <w:proofErr w:type="spellStart"/>
      <w:r w:rsidR="00AE4720" w:rsidRPr="00B95D4F">
        <w:rPr>
          <w:bCs/>
          <w:color w:val="000000"/>
          <w:spacing w:val="-3"/>
          <w:sz w:val="24"/>
          <w:szCs w:val="24"/>
        </w:rPr>
        <w:t>Умни</w:t>
      </w:r>
      <w:r w:rsidR="00AE4720" w:rsidRPr="00B95D4F">
        <w:rPr>
          <w:bCs/>
          <w:color w:val="000000"/>
          <w:spacing w:val="-3"/>
          <w:sz w:val="24"/>
          <w:szCs w:val="24"/>
        </w:rPr>
        <w:t>кУМ</w:t>
      </w:r>
      <w:proofErr w:type="spellEnd"/>
      <w:r w:rsidR="00AE4720" w:rsidRPr="00B95D4F">
        <w:rPr>
          <w:bCs/>
          <w:color w:val="000000"/>
          <w:spacing w:val="-3"/>
          <w:sz w:val="24"/>
          <w:szCs w:val="24"/>
        </w:rPr>
        <w:t>» составлена</w:t>
      </w:r>
      <w:r w:rsidR="00AE4720" w:rsidRPr="00B95D4F">
        <w:rPr>
          <w:sz w:val="24"/>
          <w:szCs w:val="24"/>
        </w:rPr>
        <w:t xml:space="preserve"> </w:t>
      </w:r>
      <w:r w:rsidR="00AE4720" w:rsidRPr="00B95D4F">
        <w:rPr>
          <w:rFonts w:eastAsia="SchoolBookC"/>
          <w:sz w:val="24"/>
          <w:szCs w:val="24"/>
        </w:rPr>
        <w:t>в соответствии с требованиями Федерального государственного образовательного стандарта начального общего образования,</w:t>
      </w:r>
      <w:r w:rsidR="00AE4720" w:rsidRPr="00B95D4F">
        <w:rPr>
          <w:bCs/>
          <w:color w:val="000000"/>
          <w:spacing w:val="-3"/>
          <w:sz w:val="24"/>
          <w:szCs w:val="24"/>
        </w:rPr>
        <w:t xml:space="preserve"> на основе программы развития</w:t>
      </w:r>
      <w:r w:rsidR="003E10E5" w:rsidRPr="00B95D4F">
        <w:rPr>
          <w:bCs/>
          <w:color w:val="000000"/>
          <w:spacing w:val="-3"/>
          <w:sz w:val="24"/>
          <w:szCs w:val="24"/>
        </w:rPr>
        <w:t xml:space="preserve"> </w:t>
      </w:r>
      <w:r w:rsidR="00AE4720" w:rsidRPr="00B95D4F">
        <w:rPr>
          <w:bCs/>
          <w:color w:val="000000"/>
          <w:spacing w:val="-3"/>
          <w:sz w:val="24"/>
          <w:szCs w:val="24"/>
        </w:rPr>
        <w:t xml:space="preserve">познавательных способностей учащихся младших классов </w:t>
      </w:r>
      <w:r w:rsidR="00AE4720" w:rsidRPr="00B95D4F">
        <w:rPr>
          <w:sz w:val="24"/>
          <w:szCs w:val="24"/>
        </w:rPr>
        <w:t>составлена на основе программы «Развиваем способности детей» Н.К. Винокуровой</w:t>
      </w:r>
      <w:r w:rsidR="00AE4720" w:rsidRPr="00B95D4F">
        <w:rPr>
          <w:noProof/>
          <w:sz w:val="24"/>
          <w:szCs w:val="24"/>
        </w:rPr>
        <w:t>.</w:t>
      </w:r>
    </w:p>
    <w:p w:rsidR="00B95D4F" w:rsidRPr="003641F1" w:rsidRDefault="00B95D4F" w:rsidP="003641F1">
      <w:pPr>
        <w:ind w:firstLine="720"/>
        <w:jc w:val="both"/>
        <w:rPr>
          <w:noProof/>
          <w:sz w:val="24"/>
          <w:szCs w:val="24"/>
        </w:rPr>
      </w:pPr>
      <w:r w:rsidRPr="00B95D4F">
        <w:rPr>
          <w:b/>
          <w:sz w:val="24"/>
          <w:szCs w:val="24"/>
        </w:rPr>
        <w:t xml:space="preserve">1 </w:t>
      </w:r>
      <w:r w:rsidRPr="00B95D4F">
        <w:rPr>
          <w:b/>
          <w:sz w:val="24"/>
          <w:szCs w:val="24"/>
        </w:rPr>
        <w:t>КЛАСС</w:t>
      </w:r>
      <w:r w:rsidRPr="00B95D4F">
        <w:rPr>
          <w:b/>
          <w:sz w:val="24"/>
          <w:szCs w:val="24"/>
        </w:rPr>
        <w:t xml:space="preserve"> (66 ч)</w:t>
      </w:r>
    </w:p>
    <w:p w:rsidR="00B95D4F" w:rsidRPr="00B95D4F" w:rsidRDefault="00B95D4F" w:rsidP="00B95D4F">
      <w:pPr>
        <w:ind w:firstLine="720"/>
        <w:jc w:val="both"/>
        <w:rPr>
          <w:b/>
          <w:i/>
          <w:sz w:val="24"/>
          <w:szCs w:val="24"/>
        </w:rPr>
      </w:pPr>
      <w:r w:rsidRPr="00B95D4F">
        <w:rPr>
          <w:b/>
          <w:i/>
          <w:sz w:val="24"/>
          <w:szCs w:val="24"/>
        </w:rPr>
        <w:t>Вводное занятие</w:t>
      </w:r>
      <w:r w:rsidRPr="00B95D4F">
        <w:rPr>
          <w:i/>
          <w:sz w:val="24"/>
          <w:szCs w:val="24"/>
        </w:rPr>
        <w:t xml:space="preserve"> </w:t>
      </w:r>
      <w:r w:rsidRPr="00B95D4F">
        <w:rPr>
          <w:b/>
          <w:i/>
          <w:sz w:val="24"/>
          <w:szCs w:val="24"/>
        </w:rPr>
        <w:t>(1 ч)</w:t>
      </w:r>
    </w:p>
    <w:p w:rsidR="00B95D4F" w:rsidRPr="00B95D4F" w:rsidRDefault="00B95D4F" w:rsidP="00B95D4F">
      <w:pPr>
        <w:ind w:firstLine="720"/>
        <w:jc w:val="both"/>
        <w:rPr>
          <w:i/>
          <w:sz w:val="24"/>
          <w:szCs w:val="24"/>
        </w:rPr>
      </w:pPr>
      <w:r w:rsidRPr="00B95D4F">
        <w:rPr>
          <w:i/>
          <w:sz w:val="24"/>
          <w:szCs w:val="24"/>
        </w:rPr>
        <w:t xml:space="preserve">Аудиторное. Форма проведения – беседа. </w:t>
      </w:r>
      <w:r w:rsidRPr="00B95D4F">
        <w:rPr>
          <w:sz w:val="24"/>
          <w:szCs w:val="24"/>
        </w:rPr>
        <w:t xml:space="preserve">Знакомство с программой. Подготовка необходимых инструментов и дидактического материала для работы. </w:t>
      </w:r>
    </w:p>
    <w:p w:rsidR="00B95D4F" w:rsidRPr="00B95D4F" w:rsidRDefault="00B95D4F" w:rsidP="00B95D4F">
      <w:pPr>
        <w:ind w:firstLine="720"/>
        <w:jc w:val="both"/>
        <w:rPr>
          <w:b/>
          <w:i/>
          <w:sz w:val="24"/>
          <w:szCs w:val="24"/>
        </w:rPr>
      </w:pPr>
      <w:r w:rsidRPr="00B95D4F">
        <w:rPr>
          <w:b/>
          <w:i/>
          <w:sz w:val="24"/>
          <w:szCs w:val="24"/>
        </w:rPr>
        <w:t xml:space="preserve">Формирование </w:t>
      </w:r>
      <w:proofErr w:type="spellStart"/>
      <w:r w:rsidRPr="00B95D4F">
        <w:rPr>
          <w:b/>
          <w:i/>
          <w:sz w:val="24"/>
          <w:szCs w:val="24"/>
        </w:rPr>
        <w:t>общеинтеллектуальных</w:t>
      </w:r>
      <w:proofErr w:type="spellEnd"/>
      <w:r w:rsidRPr="00B95D4F">
        <w:rPr>
          <w:b/>
          <w:i/>
          <w:sz w:val="24"/>
          <w:szCs w:val="24"/>
        </w:rPr>
        <w:t xml:space="preserve"> умений (16 ч)</w:t>
      </w:r>
    </w:p>
    <w:p w:rsidR="00B95D4F" w:rsidRPr="00B95D4F" w:rsidRDefault="00B95D4F" w:rsidP="00B95D4F">
      <w:pPr>
        <w:ind w:firstLine="720"/>
        <w:jc w:val="both"/>
        <w:rPr>
          <w:i/>
          <w:sz w:val="24"/>
          <w:szCs w:val="24"/>
        </w:rPr>
      </w:pPr>
      <w:r w:rsidRPr="00B95D4F">
        <w:rPr>
          <w:i/>
          <w:sz w:val="24"/>
          <w:szCs w:val="24"/>
        </w:rPr>
        <w:t>Аудиторное. Форма проведения – тест, упражнение, игра, метапредметные олимпиады.</w:t>
      </w:r>
    </w:p>
    <w:p w:rsidR="00B95D4F" w:rsidRPr="00B95D4F" w:rsidRDefault="00B95D4F" w:rsidP="00B95D4F">
      <w:pPr>
        <w:ind w:firstLine="720"/>
        <w:jc w:val="both"/>
        <w:rPr>
          <w:sz w:val="24"/>
          <w:szCs w:val="24"/>
        </w:rPr>
      </w:pPr>
      <w:r w:rsidRPr="00B95D4F">
        <w:rPr>
          <w:sz w:val="24"/>
          <w:szCs w:val="24"/>
        </w:rPr>
        <w:t>Игра «Предметы вокруг нас». Игра «Подбери признак предмета». Игра «Назови действие предмета». Что такое речь? Работа над словарным составом речи. Выделение слов из предложения. Слова – синонимы. Игра «Умники и умницы». Правильное употребление слова по смыслу. Слова – антонимы. Многозначные слова. КТД (коллективно-творческое дело) «Вопрос на засыпку». Олимпиада по математике. Олимпиада по русскому языку. Тест «Сообрази». Игра «Самый умный».</w:t>
      </w:r>
    </w:p>
    <w:p w:rsidR="00B95D4F" w:rsidRPr="00B95D4F" w:rsidRDefault="00B95D4F" w:rsidP="00B95D4F">
      <w:pPr>
        <w:ind w:firstLine="720"/>
        <w:jc w:val="both"/>
        <w:rPr>
          <w:b/>
          <w:i/>
          <w:sz w:val="24"/>
          <w:szCs w:val="24"/>
        </w:rPr>
      </w:pPr>
      <w:r w:rsidRPr="00B95D4F">
        <w:rPr>
          <w:b/>
          <w:i/>
          <w:sz w:val="24"/>
          <w:szCs w:val="24"/>
        </w:rPr>
        <w:t>Развитие внимания (9 ч)</w:t>
      </w:r>
    </w:p>
    <w:p w:rsidR="00B95D4F" w:rsidRPr="00B95D4F" w:rsidRDefault="00B95D4F" w:rsidP="00B95D4F">
      <w:pPr>
        <w:ind w:firstLine="720"/>
        <w:jc w:val="both"/>
        <w:rPr>
          <w:i/>
          <w:sz w:val="24"/>
          <w:szCs w:val="24"/>
        </w:rPr>
      </w:pPr>
      <w:r w:rsidRPr="00B95D4F">
        <w:rPr>
          <w:i/>
          <w:sz w:val="24"/>
          <w:szCs w:val="24"/>
        </w:rPr>
        <w:t xml:space="preserve">Аудиторное.  Форма проведения </w:t>
      </w:r>
      <w:proofErr w:type="gramStart"/>
      <w:r w:rsidRPr="00B95D4F">
        <w:rPr>
          <w:i/>
          <w:sz w:val="24"/>
          <w:szCs w:val="24"/>
        </w:rPr>
        <w:t>–  упражнение</w:t>
      </w:r>
      <w:proofErr w:type="gramEnd"/>
      <w:r w:rsidRPr="00B95D4F">
        <w:rPr>
          <w:i/>
          <w:sz w:val="24"/>
          <w:szCs w:val="24"/>
        </w:rPr>
        <w:t>, игра, игровой тренинг.</w:t>
      </w:r>
    </w:p>
    <w:p w:rsidR="00B95D4F" w:rsidRPr="00B95D4F" w:rsidRDefault="00B95D4F" w:rsidP="00B95D4F">
      <w:pPr>
        <w:ind w:firstLine="720"/>
        <w:jc w:val="both"/>
        <w:rPr>
          <w:sz w:val="24"/>
          <w:szCs w:val="24"/>
        </w:rPr>
      </w:pPr>
      <w:r w:rsidRPr="00B95D4F">
        <w:rPr>
          <w:sz w:val="24"/>
          <w:szCs w:val="24"/>
        </w:rPr>
        <w:t>Тренировка внимания. Игра «Сосчитай предметы». Игра «Запомни и нарисуй». Пройди лабиринт. Игра «Добавь фигуру». Игра «Раскрась предметы по числу». Графический диктант. Игра «Составь слова».  Игровой тренинг «Развивай внимание».</w:t>
      </w:r>
    </w:p>
    <w:p w:rsidR="00B95D4F" w:rsidRPr="00B95D4F" w:rsidRDefault="00B95D4F" w:rsidP="00B95D4F">
      <w:pPr>
        <w:ind w:firstLine="720"/>
        <w:jc w:val="both"/>
        <w:rPr>
          <w:b/>
          <w:i/>
          <w:sz w:val="24"/>
          <w:szCs w:val="24"/>
        </w:rPr>
      </w:pPr>
      <w:r w:rsidRPr="00B95D4F">
        <w:rPr>
          <w:b/>
          <w:i/>
          <w:sz w:val="24"/>
          <w:szCs w:val="24"/>
        </w:rPr>
        <w:t>Развитие памяти (9 ч)</w:t>
      </w:r>
    </w:p>
    <w:p w:rsidR="00B95D4F" w:rsidRPr="00B95D4F" w:rsidRDefault="00B95D4F" w:rsidP="00B95D4F">
      <w:pPr>
        <w:ind w:firstLine="720"/>
        <w:jc w:val="both"/>
        <w:rPr>
          <w:i/>
          <w:sz w:val="24"/>
          <w:szCs w:val="24"/>
        </w:rPr>
      </w:pPr>
      <w:r w:rsidRPr="00B95D4F">
        <w:rPr>
          <w:i/>
          <w:sz w:val="24"/>
          <w:szCs w:val="24"/>
        </w:rPr>
        <w:t>Аудиторное.  Форма проведения – тренинг, игра, упражнение.</w:t>
      </w:r>
    </w:p>
    <w:p w:rsidR="00B95D4F" w:rsidRPr="00B95D4F" w:rsidRDefault="00B95D4F" w:rsidP="00B95D4F">
      <w:pPr>
        <w:ind w:firstLine="720"/>
        <w:jc w:val="both"/>
        <w:rPr>
          <w:sz w:val="24"/>
          <w:szCs w:val="24"/>
        </w:rPr>
      </w:pPr>
      <w:r w:rsidRPr="00B95D4F">
        <w:rPr>
          <w:sz w:val="24"/>
          <w:szCs w:val="24"/>
        </w:rPr>
        <w:t>Игра «Запомни слова». Упражнение «Зрительные образы». Упражнения на развитие ассоциативной памяти «Подбери признаки к словам». Упражнения на развитие визуальной памяти «Дорисуй предмет». Математический диктант. Упражнения на развитие аудиальной памяти «Разминка». Упражнения на развития зрительной памяти «Посмотри и запомни». Игровой тренинг. Упражнения, связанные со смысловым запоминанием «Изобрази слово».</w:t>
      </w:r>
    </w:p>
    <w:p w:rsidR="00B95D4F" w:rsidRPr="00B95D4F" w:rsidRDefault="00B95D4F" w:rsidP="00B95D4F">
      <w:pPr>
        <w:ind w:firstLine="720"/>
        <w:jc w:val="both"/>
        <w:rPr>
          <w:b/>
          <w:i/>
          <w:sz w:val="24"/>
          <w:szCs w:val="24"/>
        </w:rPr>
      </w:pPr>
      <w:r w:rsidRPr="00B95D4F">
        <w:rPr>
          <w:b/>
          <w:i/>
          <w:sz w:val="24"/>
          <w:szCs w:val="24"/>
        </w:rPr>
        <w:t>Развитие пространственного восприятия и сенсомоторной координации (9 ч)</w:t>
      </w:r>
    </w:p>
    <w:p w:rsidR="00B95D4F" w:rsidRPr="00B95D4F" w:rsidRDefault="00B95D4F" w:rsidP="00B95D4F">
      <w:pPr>
        <w:ind w:firstLine="720"/>
        <w:jc w:val="both"/>
        <w:rPr>
          <w:i/>
          <w:sz w:val="24"/>
          <w:szCs w:val="24"/>
        </w:rPr>
      </w:pPr>
      <w:r w:rsidRPr="00B95D4F">
        <w:rPr>
          <w:i/>
          <w:sz w:val="24"/>
          <w:szCs w:val="24"/>
        </w:rPr>
        <w:t>Аудиторное.  Форма проведения – практикум, игра, упражнение.</w:t>
      </w:r>
    </w:p>
    <w:p w:rsidR="00B95D4F" w:rsidRPr="00B95D4F" w:rsidRDefault="00B95D4F" w:rsidP="00B95D4F">
      <w:pPr>
        <w:ind w:firstLine="720"/>
        <w:jc w:val="both"/>
        <w:rPr>
          <w:sz w:val="24"/>
          <w:szCs w:val="24"/>
        </w:rPr>
      </w:pPr>
      <w:r w:rsidRPr="00B95D4F">
        <w:rPr>
          <w:sz w:val="24"/>
          <w:szCs w:val="24"/>
        </w:rPr>
        <w:t>Упражнение на развитие пространственной координации «Положи фигуру на место». Игра «Повтори движение». Игра «Опиши маршрут». Упражнения по развитию конструктивного мышления «Работа с палочками». «</w:t>
      </w:r>
      <w:proofErr w:type="spellStart"/>
      <w:r w:rsidRPr="00B95D4F">
        <w:rPr>
          <w:sz w:val="24"/>
          <w:szCs w:val="24"/>
        </w:rPr>
        <w:t>Танграм</w:t>
      </w:r>
      <w:proofErr w:type="spellEnd"/>
      <w:r w:rsidRPr="00B95D4F">
        <w:rPr>
          <w:sz w:val="24"/>
          <w:szCs w:val="24"/>
        </w:rPr>
        <w:t>». Логичность умозаключения. Упражнения на развитие воображения «Художник». Игра «Расшифруй картинки». Игра «Найди клад».</w:t>
      </w:r>
    </w:p>
    <w:p w:rsidR="00B95D4F" w:rsidRPr="00B95D4F" w:rsidRDefault="00B95D4F" w:rsidP="00B95D4F">
      <w:pPr>
        <w:ind w:firstLine="720"/>
        <w:jc w:val="both"/>
        <w:rPr>
          <w:b/>
          <w:i/>
          <w:sz w:val="24"/>
          <w:szCs w:val="24"/>
        </w:rPr>
      </w:pPr>
      <w:r w:rsidRPr="00B95D4F">
        <w:rPr>
          <w:b/>
          <w:i/>
          <w:sz w:val="24"/>
          <w:szCs w:val="24"/>
        </w:rPr>
        <w:t>Формирование простейших эвристических (поисковых) умен</w:t>
      </w:r>
      <w:r w:rsidRPr="00B95D4F">
        <w:rPr>
          <w:b/>
          <w:sz w:val="24"/>
          <w:szCs w:val="24"/>
        </w:rPr>
        <w:t xml:space="preserve">ий </w:t>
      </w:r>
      <w:r w:rsidRPr="00B95D4F">
        <w:rPr>
          <w:b/>
          <w:i/>
          <w:sz w:val="24"/>
          <w:szCs w:val="24"/>
        </w:rPr>
        <w:t>(7 ч)</w:t>
      </w:r>
    </w:p>
    <w:p w:rsidR="00B95D4F" w:rsidRPr="00B95D4F" w:rsidRDefault="00B95D4F" w:rsidP="00B95D4F">
      <w:pPr>
        <w:ind w:firstLine="720"/>
        <w:jc w:val="both"/>
        <w:rPr>
          <w:b/>
          <w:i/>
          <w:sz w:val="24"/>
          <w:szCs w:val="24"/>
        </w:rPr>
      </w:pPr>
      <w:r w:rsidRPr="00B95D4F">
        <w:rPr>
          <w:i/>
          <w:sz w:val="24"/>
          <w:szCs w:val="24"/>
        </w:rPr>
        <w:t xml:space="preserve">Аудиторное. Форма проведения – упражнение, игра. </w:t>
      </w:r>
    </w:p>
    <w:p w:rsidR="00B95D4F" w:rsidRPr="00B95D4F" w:rsidRDefault="00B95D4F" w:rsidP="00B95D4F">
      <w:pPr>
        <w:ind w:firstLine="720"/>
        <w:jc w:val="both"/>
        <w:rPr>
          <w:b/>
          <w:sz w:val="24"/>
          <w:szCs w:val="24"/>
        </w:rPr>
      </w:pPr>
      <w:r w:rsidRPr="00B95D4F">
        <w:rPr>
          <w:sz w:val="24"/>
          <w:szCs w:val="24"/>
        </w:rPr>
        <w:t>Задачи на смекалку. Игра «Продолжи числовой ряд». Игра «Найди закономерность». Игра «Восстанови цепочку». Упражнение на простейшие умозаключения «Магический квадрат». Решение частично-поисковых задач разного уровня «Соедини половинки слов».</w:t>
      </w:r>
    </w:p>
    <w:p w:rsidR="00B95D4F" w:rsidRPr="00B95D4F" w:rsidRDefault="00B95D4F" w:rsidP="00B95D4F">
      <w:pPr>
        <w:ind w:firstLine="720"/>
        <w:jc w:val="both"/>
        <w:rPr>
          <w:b/>
          <w:i/>
          <w:sz w:val="24"/>
          <w:szCs w:val="24"/>
        </w:rPr>
      </w:pPr>
      <w:r w:rsidRPr="00B95D4F">
        <w:rPr>
          <w:b/>
          <w:i/>
          <w:sz w:val="24"/>
          <w:szCs w:val="24"/>
        </w:rPr>
        <w:t>Формирование элементов творческого и логического мышления (10 ч)</w:t>
      </w:r>
    </w:p>
    <w:p w:rsidR="00B95D4F" w:rsidRPr="00B95D4F" w:rsidRDefault="00B95D4F" w:rsidP="00B95D4F">
      <w:pPr>
        <w:ind w:firstLine="720"/>
        <w:jc w:val="both"/>
        <w:rPr>
          <w:i/>
          <w:sz w:val="24"/>
          <w:szCs w:val="24"/>
        </w:rPr>
      </w:pPr>
      <w:r w:rsidRPr="00B95D4F">
        <w:rPr>
          <w:i/>
          <w:sz w:val="24"/>
          <w:szCs w:val="24"/>
        </w:rPr>
        <w:t>Аудирование. Форма проведения – упражнение, игра.</w:t>
      </w:r>
    </w:p>
    <w:p w:rsidR="00B95D4F" w:rsidRPr="00B95D4F" w:rsidRDefault="00B95D4F" w:rsidP="00B95D4F">
      <w:pPr>
        <w:ind w:firstLine="720"/>
        <w:jc w:val="both"/>
        <w:rPr>
          <w:sz w:val="24"/>
          <w:szCs w:val="24"/>
        </w:rPr>
      </w:pPr>
      <w:r w:rsidRPr="00B95D4F">
        <w:rPr>
          <w:sz w:val="24"/>
          <w:szCs w:val="24"/>
        </w:rPr>
        <w:t>Логические задачи. Решение ребусов. Решение шарад. Решение анаграмм. Задачи–шутки. Упражнение на развитие творческого мышления «Геометрические головоломки». «Семь раз отмерь, один раз отрежь». Поиск информации к размышлению «Закончи сказку».</w:t>
      </w:r>
    </w:p>
    <w:p w:rsidR="00B95D4F" w:rsidRPr="00B95D4F" w:rsidRDefault="00B95D4F" w:rsidP="00B95D4F">
      <w:pPr>
        <w:ind w:firstLine="720"/>
        <w:jc w:val="both"/>
        <w:rPr>
          <w:b/>
          <w:i/>
          <w:sz w:val="24"/>
          <w:szCs w:val="24"/>
        </w:rPr>
      </w:pPr>
      <w:r w:rsidRPr="00B95D4F">
        <w:rPr>
          <w:b/>
          <w:i/>
          <w:sz w:val="24"/>
          <w:szCs w:val="24"/>
        </w:rPr>
        <w:t>Развитие аналитических способностей (2 ч)</w:t>
      </w:r>
    </w:p>
    <w:p w:rsidR="00B95D4F" w:rsidRPr="00B95D4F" w:rsidRDefault="00B95D4F" w:rsidP="00B95D4F">
      <w:pPr>
        <w:ind w:firstLine="720"/>
        <w:jc w:val="both"/>
        <w:rPr>
          <w:i/>
          <w:sz w:val="24"/>
          <w:szCs w:val="24"/>
        </w:rPr>
      </w:pPr>
      <w:r w:rsidRPr="00B95D4F">
        <w:rPr>
          <w:i/>
          <w:sz w:val="24"/>
          <w:szCs w:val="24"/>
        </w:rPr>
        <w:t>Аудирование. Форма проведения – игра.</w:t>
      </w:r>
    </w:p>
    <w:p w:rsidR="00B95D4F" w:rsidRPr="00B95D4F" w:rsidRDefault="00B95D4F" w:rsidP="00B95D4F">
      <w:pPr>
        <w:ind w:firstLine="720"/>
        <w:jc w:val="both"/>
        <w:rPr>
          <w:sz w:val="24"/>
          <w:szCs w:val="24"/>
        </w:rPr>
      </w:pPr>
      <w:r w:rsidRPr="00B95D4F">
        <w:rPr>
          <w:sz w:val="24"/>
          <w:szCs w:val="24"/>
        </w:rPr>
        <w:t>Игра «Вопросы – загадки». Задачи в стихах.</w:t>
      </w:r>
    </w:p>
    <w:p w:rsidR="00B95D4F" w:rsidRPr="00B95D4F" w:rsidRDefault="00B95D4F" w:rsidP="00B95D4F">
      <w:pPr>
        <w:ind w:firstLine="720"/>
        <w:jc w:val="both"/>
        <w:rPr>
          <w:b/>
          <w:i/>
          <w:sz w:val="24"/>
          <w:szCs w:val="24"/>
        </w:rPr>
      </w:pPr>
      <w:r w:rsidRPr="00B95D4F">
        <w:rPr>
          <w:b/>
          <w:i/>
          <w:sz w:val="24"/>
          <w:szCs w:val="24"/>
        </w:rPr>
        <w:t>Развитие речи (3 ч)</w:t>
      </w:r>
    </w:p>
    <w:p w:rsidR="00B95D4F" w:rsidRPr="00B95D4F" w:rsidRDefault="00B95D4F" w:rsidP="00B95D4F">
      <w:pPr>
        <w:ind w:firstLine="720"/>
        <w:jc w:val="both"/>
        <w:rPr>
          <w:i/>
          <w:sz w:val="24"/>
          <w:szCs w:val="24"/>
        </w:rPr>
      </w:pPr>
      <w:r w:rsidRPr="00B95D4F">
        <w:rPr>
          <w:i/>
          <w:sz w:val="24"/>
          <w:szCs w:val="24"/>
        </w:rPr>
        <w:lastRenderedPageBreak/>
        <w:t>Аудирование. Форма проведения – беседа, ролевая игра, театрализованное представление.</w:t>
      </w:r>
    </w:p>
    <w:p w:rsidR="00B95D4F" w:rsidRDefault="00B95D4F" w:rsidP="00B95D4F">
      <w:pPr>
        <w:ind w:firstLine="720"/>
        <w:jc w:val="both"/>
        <w:rPr>
          <w:sz w:val="24"/>
          <w:szCs w:val="24"/>
        </w:rPr>
      </w:pPr>
      <w:r w:rsidRPr="00B95D4F">
        <w:rPr>
          <w:sz w:val="24"/>
          <w:szCs w:val="24"/>
        </w:rPr>
        <w:t>Театрализованное представление «Репка». Чтение и пересказ сказок. Скороговорки и стихи.</w:t>
      </w:r>
    </w:p>
    <w:p w:rsidR="00B95D4F" w:rsidRPr="00B95D4F" w:rsidRDefault="00B95D4F" w:rsidP="00B95D4F">
      <w:pPr>
        <w:ind w:firstLine="720"/>
        <w:jc w:val="both"/>
        <w:rPr>
          <w:b/>
          <w:sz w:val="24"/>
          <w:szCs w:val="24"/>
        </w:rPr>
      </w:pPr>
    </w:p>
    <w:p w:rsidR="00B95D4F" w:rsidRPr="00B95D4F" w:rsidRDefault="00B95D4F" w:rsidP="00B95D4F">
      <w:pPr>
        <w:ind w:firstLine="720"/>
        <w:jc w:val="both"/>
        <w:rPr>
          <w:b/>
          <w:sz w:val="24"/>
          <w:szCs w:val="24"/>
        </w:rPr>
      </w:pPr>
      <w:r w:rsidRPr="00B95D4F">
        <w:rPr>
          <w:b/>
          <w:sz w:val="24"/>
          <w:szCs w:val="24"/>
        </w:rPr>
        <w:t xml:space="preserve">2 </w:t>
      </w:r>
      <w:r w:rsidRPr="00B95D4F">
        <w:rPr>
          <w:b/>
          <w:sz w:val="24"/>
          <w:szCs w:val="24"/>
        </w:rPr>
        <w:t>КЛАСС</w:t>
      </w:r>
      <w:r w:rsidRPr="00B95D4F">
        <w:rPr>
          <w:b/>
          <w:sz w:val="24"/>
          <w:szCs w:val="24"/>
        </w:rPr>
        <w:t xml:space="preserve"> (68 ч)</w:t>
      </w:r>
    </w:p>
    <w:p w:rsidR="00B95D4F" w:rsidRPr="00B95D4F" w:rsidRDefault="00B95D4F" w:rsidP="00B95D4F">
      <w:pPr>
        <w:ind w:firstLine="720"/>
        <w:jc w:val="both"/>
        <w:rPr>
          <w:b/>
          <w:i/>
          <w:sz w:val="24"/>
          <w:szCs w:val="24"/>
        </w:rPr>
      </w:pPr>
      <w:r w:rsidRPr="00B95D4F">
        <w:rPr>
          <w:b/>
          <w:i/>
          <w:sz w:val="24"/>
          <w:szCs w:val="24"/>
        </w:rPr>
        <w:t>Вводное занятие (1 ч)</w:t>
      </w:r>
    </w:p>
    <w:p w:rsidR="00B95D4F" w:rsidRPr="00B95D4F" w:rsidRDefault="00B95D4F" w:rsidP="00B95D4F">
      <w:pPr>
        <w:ind w:firstLine="720"/>
        <w:jc w:val="both"/>
        <w:rPr>
          <w:b/>
          <w:i/>
          <w:sz w:val="24"/>
          <w:szCs w:val="24"/>
        </w:rPr>
      </w:pPr>
      <w:r w:rsidRPr="00B95D4F">
        <w:rPr>
          <w:i/>
          <w:sz w:val="24"/>
          <w:szCs w:val="24"/>
        </w:rPr>
        <w:t xml:space="preserve">Аудиторное. Форма проведения – беседа. </w:t>
      </w:r>
    </w:p>
    <w:p w:rsidR="00B95D4F" w:rsidRPr="00B95D4F" w:rsidRDefault="00B95D4F" w:rsidP="00B95D4F">
      <w:pPr>
        <w:ind w:firstLine="720"/>
        <w:jc w:val="both"/>
        <w:rPr>
          <w:sz w:val="24"/>
          <w:szCs w:val="24"/>
        </w:rPr>
      </w:pPr>
      <w:r w:rsidRPr="00B95D4F">
        <w:rPr>
          <w:sz w:val="24"/>
          <w:szCs w:val="24"/>
        </w:rPr>
        <w:t xml:space="preserve">Знакомство с программой. Подготовка необходимых инструментов и дидактического материала для работы. </w:t>
      </w:r>
    </w:p>
    <w:p w:rsidR="00B95D4F" w:rsidRPr="00B95D4F" w:rsidRDefault="00B95D4F" w:rsidP="00B95D4F">
      <w:pPr>
        <w:ind w:firstLine="720"/>
        <w:jc w:val="both"/>
        <w:rPr>
          <w:b/>
          <w:i/>
          <w:sz w:val="24"/>
          <w:szCs w:val="24"/>
        </w:rPr>
      </w:pPr>
      <w:r w:rsidRPr="00B95D4F">
        <w:rPr>
          <w:b/>
          <w:i/>
          <w:sz w:val="24"/>
          <w:szCs w:val="24"/>
        </w:rPr>
        <w:t xml:space="preserve">Формирование </w:t>
      </w:r>
      <w:proofErr w:type="spellStart"/>
      <w:r w:rsidRPr="00B95D4F">
        <w:rPr>
          <w:b/>
          <w:i/>
          <w:sz w:val="24"/>
          <w:szCs w:val="24"/>
        </w:rPr>
        <w:t>общеинтеллектуальных</w:t>
      </w:r>
      <w:proofErr w:type="spellEnd"/>
      <w:r w:rsidRPr="00B95D4F">
        <w:rPr>
          <w:b/>
          <w:i/>
          <w:sz w:val="24"/>
          <w:szCs w:val="24"/>
        </w:rPr>
        <w:t xml:space="preserve"> умений (18 ч)</w:t>
      </w:r>
    </w:p>
    <w:p w:rsidR="00B95D4F" w:rsidRPr="00B95D4F" w:rsidRDefault="00B95D4F" w:rsidP="00B95D4F">
      <w:pPr>
        <w:ind w:firstLine="720"/>
        <w:jc w:val="both"/>
        <w:rPr>
          <w:sz w:val="24"/>
          <w:szCs w:val="24"/>
        </w:rPr>
      </w:pPr>
      <w:r w:rsidRPr="00B95D4F">
        <w:rPr>
          <w:i/>
          <w:sz w:val="24"/>
          <w:szCs w:val="24"/>
        </w:rPr>
        <w:t>Аудиторное. Форма проведения – тест, упражнение, игра, викторина, метапредметные олимпиады.</w:t>
      </w:r>
      <w:r w:rsidRPr="00B95D4F">
        <w:rPr>
          <w:b/>
          <w:i/>
          <w:sz w:val="24"/>
          <w:szCs w:val="24"/>
        </w:rPr>
        <w:t xml:space="preserve"> </w:t>
      </w:r>
    </w:p>
    <w:p w:rsidR="00B95D4F" w:rsidRPr="00B95D4F" w:rsidRDefault="00B95D4F" w:rsidP="00B95D4F">
      <w:pPr>
        <w:ind w:firstLine="720"/>
        <w:jc w:val="both"/>
        <w:rPr>
          <w:sz w:val="24"/>
          <w:szCs w:val="24"/>
        </w:rPr>
      </w:pPr>
      <w:r w:rsidRPr="00B95D4F">
        <w:rPr>
          <w:sz w:val="24"/>
          <w:szCs w:val="24"/>
        </w:rPr>
        <w:t>Игра «Выдели признаки предметов». (Выделение признаков предметов). Игра «Узнай предмет по признакам». (Узнавание предметов по заданным признакам). Игра «Вопрос на засыпку». Числа в пословицах и поговорках. Игра «Морской бой». Геометрические фигуры вокруг нас. Что означают наши имена.  КТД «</w:t>
      </w:r>
      <w:r w:rsidRPr="00B95D4F">
        <w:rPr>
          <w:color w:val="000000"/>
          <w:sz w:val="24"/>
          <w:szCs w:val="24"/>
          <w:shd w:val="clear" w:color="auto" w:fill="FFFFFF"/>
        </w:rPr>
        <w:t>Создание сборника пословиц и поговорок».</w:t>
      </w:r>
      <w:r w:rsidRPr="00B95D4F">
        <w:rPr>
          <w:sz w:val="24"/>
          <w:szCs w:val="24"/>
        </w:rPr>
        <w:t xml:space="preserve"> Математический КВМ. Викторина по сказкам. (Учимся определять различные и одинаковые свойства предметов, слов и чисел). Игра «Самый умный». Игра «Сравни предметы (слова, числа)». (Сравнение предметов, слов и чисел). Интеллектуальный марафон. Игра «Установи связи между предметами и явлениями». Олимпиада по математике. (Учимся устанавливать связи между предметами и явлениями). Олимпиада по русскому языку. Тест по окружающему миру. Конкурс эрудитов.</w:t>
      </w:r>
    </w:p>
    <w:p w:rsidR="00B95D4F" w:rsidRPr="00B95D4F" w:rsidRDefault="00B95D4F" w:rsidP="00B95D4F">
      <w:pPr>
        <w:ind w:firstLine="720"/>
        <w:jc w:val="both"/>
        <w:rPr>
          <w:b/>
          <w:i/>
          <w:sz w:val="24"/>
          <w:szCs w:val="24"/>
        </w:rPr>
      </w:pPr>
      <w:r w:rsidRPr="00B95D4F">
        <w:rPr>
          <w:b/>
          <w:i/>
          <w:sz w:val="24"/>
          <w:szCs w:val="24"/>
        </w:rPr>
        <w:t>Развитие внимания (12 ч)</w:t>
      </w:r>
    </w:p>
    <w:p w:rsidR="00B95D4F" w:rsidRPr="00B95D4F" w:rsidRDefault="00B95D4F" w:rsidP="00B95D4F">
      <w:pPr>
        <w:ind w:firstLine="720"/>
        <w:jc w:val="both"/>
        <w:rPr>
          <w:i/>
          <w:sz w:val="24"/>
          <w:szCs w:val="24"/>
        </w:rPr>
      </w:pPr>
      <w:r w:rsidRPr="00B95D4F">
        <w:rPr>
          <w:i/>
          <w:sz w:val="24"/>
          <w:szCs w:val="24"/>
        </w:rPr>
        <w:t>Аудиторное.  Форма проведения – игра, упражнение.</w:t>
      </w:r>
    </w:p>
    <w:p w:rsidR="00B95D4F" w:rsidRPr="00B95D4F" w:rsidRDefault="00B95D4F" w:rsidP="00B95D4F">
      <w:pPr>
        <w:ind w:firstLine="720"/>
        <w:jc w:val="both"/>
        <w:rPr>
          <w:sz w:val="24"/>
          <w:szCs w:val="24"/>
        </w:rPr>
      </w:pPr>
      <w:r w:rsidRPr="00B95D4F">
        <w:rPr>
          <w:sz w:val="24"/>
          <w:szCs w:val="24"/>
        </w:rPr>
        <w:t>Игра «Пройди лабиринт». Игра «Найди 10 отличий». Упражнения на развитие внимания «Исправь ошибки». Графический диктант. Игра «Узнай по силуэту». Упражнение на развитие наблюдательности «Где были – не расскажем, а что видели – покажем». Игра «Сосчитай предметы». Игра «Найди, кто спрятался». Игра «Нарисуй с закрытыми глазами». (Уровень устойчивости внимания). Игра «Два дела одновременно». (Развитие умения быстро переключаться с одного вида деятельности на другой).</w:t>
      </w:r>
    </w:p>
    <w:p w:rsidR="00B95D4F" w:rsidRPr="00B95D4F" w:rsidRDefault="00B95D4F" w:rsidP="00B95D4F">
      <w:pPr>
        <w:ind w:firstLine="720"/>
        <w:jc w:val="both"/>
        <w:rPr>
          <w:b/>
          <w:i/>
          <w:sz w:val="24"/>
          <w:szCs w:val="24"/>
        </w:rPr>
      </w:pPr>
      <w:r w:rsidRPr="00B95D4F">
        <w:rPr>
          <w:b/>
          <w:i/>
          <w:sz w:val="24"/>
          <w:szCs w:val="24"/>
        </w:rPr>
        <w:t>Развитие памяти (6 ч)</w:t>
      </w:r>
    </w:p>
    <w:p w:rsidR="00B95D4F" w:rsidRPr="00B95D4F" w:rsidRDefault="00B95D4F" w:rsidP="00B95D4F">
      <w:pPr>
        <w:ind w:firstLine="720"/>
        <w:jc w:val="both"/>
        <w:rPr>
          <w:i/>
          <w:sz w:val="24"/>
          <w:szCs w:val="24"/>
        </w:rPr>
      </w:pPr>
      <w:r w:rsidRPr="00B95D4F">
        <w:rPr>
          <w:i/>
          <w:sz w:val="24"/>
          <w:szCs w:val="24"/>
        </w:rPr>
        <w:t>Аудиторное. Форма проведения – упражнение, игра.</w:t>
      </w:r>
    </w:p>
    <w:p w:rsidR="00B95D4F" w:rsidRPr="00B95D4F" w:rsidRDefault="00B95D4F" w:rsidP="00B95D4F">
      <w:pPr>
        <w:ind w:firstLine="720"/>
        <w:jc w:val="both"/>
        <w:rPr>
          <w:sz w:val="24"/>
          <w:szCs w:val="24"/>
        </w:rPr>
      </w:pPr>
      <w:r w:rsidRPr="00B95D4F">
        <w:rPr>
          <w:sz w:val="24"/>
          <w:szCs w:val="24"/>
        </w:rPr>
        <w:t>Упражнение на развитие визуальной памяти «Картина». Упражнение на развитие визуальной памяти «Фигуры». Упражнение на развитие аудиальной памяти «Выбор». Игра «Эстафета слов». Упражнение на развитие смысловой памяти «Группировка слов». Игра «Ассоциации».</w:t>
      </w:r>
    </w:p>
    <w:p w:rsidR="00B95D4F" w:rsidRPr="00B95D4F" w:rsidRDefault="00B95D4F" w:rsidP="00B95D4F">
      <w:pPr>
        <w:ind w:firstLine="720"/>
        <w:jc w:val="both"/>
        <w:rPr>
          <w:b/>
          <w:i/>
          <w:sz w:val="24"/>
          <w:szCs w:val="24"/>
        </w:rPr>
      </w:pPr>
      <w:r w:rsidRPr="00B95D4F">
        <w:rPr>
          <w:b/>
          <w:i/>
          <w:sz w:val="24"/>
          <w:szCs w:val="24"/>
        </w:rPr>
        <w:t>Развитие пространственного восприятия и сенсомоторной координации (12 ч)</w:t>
      </w:r>
    </w:p>
    <w:p w:rsidR="00B95D4F" w:rsidRPr="00B95D4F" w:rsidRDefault="00B95D4F" w:rsidP="00B95D4F">
      <w:pPr>
        <w:ind w:firstLine="720"/>
        <w:jc w:val="both"/>
        <w:rPr>
          <w:i/>
          <w:sz w:val="24"/>
          <w:szCs w:val="24"/>
        </w:rPr>
      </w:pPr>
      <w:r w:rsidRPr="00B95D4F">
        <w:rPr>
          <w:i/>
          <w:sz w:val="24"/>
          <w:szCs w:val="24"/>
        </w:rPr>
        <w:t>Аудиторное.  Форма проведения – практикум, игра, упражнение, соревнование.</w:t>
      </w:r>
    </w:p>
    <w:p w:rsidR="00B95D4F" w:rsidRPr="00B95D4F" w:rsidRDefault="00B95D4F" w:rsidP="00B95D4F">
      <w:pPr>
        <w:ind w:firstLine="720"/>
        <w:jc w:val="both"/>
        <w:rPr>
          <w:sz w:val="24"/>
          <w:szCs w:val="24"/>
        </w:rPr>
      </w:pPr>
      <w:r w:rsidRPr="00B95D4F">
        <w:rPr>
          <w:sz w:val="24"/>
          <w:szCs w:val="24"/>
        </w:rPr>
        <w:t>Упражнения на развитие пространственной координации «Повторяй за мной». Игра «Запрещённое движение». Игра «Какое слово спряталось в картинках».   (Упражнения на развитие воображения). Игра в шахматы. Шашечный турнир. Игра «Морской бой». (Упражнения по развитию конструктивного мышления). Работа с матрицей геометрических фигур. Работа с матрицей букв. У</w:t>
      </w:r>
      <w:r w:rsidRPr="00B95D4F">
        <w:rPr>
          <w:rStyle w:val="a6"/>
          <w:sz w:val="24"/>
          <w:szCs w:val="24"/>
          <w:shd w:val="clear" w:color="auto" w:fill="FFFFFF"/>
        </w:rPr>
        <w:t>пражнение «Треугольники»</w:t>
      </w:r>
      <w:r w:rsidRPr="00B95D4F">
        <w:rPr>
          <w:sz w:val="24"/>
          <w:szCs w:val="24"/>
          <w:shd w:val="clear" w:color="auto" w:fill="FFFFFF"/>
        </w:rPr>
        <w:t> для развития вос</w:t>
      </w:r>
      <w:r w:rsidRPr="00B95D4F">
        <w:rPr>
          <w:sz w:val="24"/>
          <w:szCs w:val="24"/>
          <w:shd w:val="clear" w:color="auto" w:fill="FFFFFF"/>
        </w:rPr>
        <w:softHyphen/>
        <w:t>приятия формы предметов.</w:t>
      </w:r>
      <w:r w:rsidRPr="00B95D4F">
        <w:rPr>
          <w:sz w:val="24"/>
          <w:szCs w:val="24"/>
        </w:rPr>
        <w:t xml:space="preserve"> Головоломки со счётными палочками.</w:t>
      </w:r>
    </w:p>
    <w:p w:rsidR="00B95D4F" w:rsidRPr="00B95D4F" w:rsidRDefault="00B95D4F" w:rsidP="00B95D4F">
      <w:pPr>
        <w:ind w:firstLine="720"/>
        <w:jc w:val="both"/>
        <w:rPr>
          <w:b/>
          <w:i/>
          <w:sz w:val="24"/>
          <w:szCs w:val="24"/>
        </w:rPr>
      </w:pPr>
      <w:r w:rsidRPr="00B95D4F">
        <w:rPr>
          <w:b/>
          <w:i/>
          <w:sz w:val="24"/>
          <w:szCs w:val="24"/>
        </w:rPr>
        <w:t>Формирование простейших эвристических (поисковых) умений (8 ч)</w:t>
      </w:r>
    </w:p>
    <w:p w:rsidR="00B95D4F" w:rsidRPr="00B95D4F" w:rsidRDefault="00B95D4F" w:rsidP="00B95D4F">
      <w:pPr>
        <w:ind w:firstLine="720"/>
        <w:jc w:val="both"/>
        <w:rPr>
          <w:sz w:val="24"/>
          <w:szCs w:val="24"/>
        </w:rPr>
      </w:pPr>
      <w:r w:rsidRPr="00B95D4F">
        <w:rPr>
          <w:i/>
          <w:sz w:val="24"/>
          <w:szCs w:val="24"/>
        </w:rPr>
        <w:t>Аудиторное. Форма проведения – упражнение, игра.</w:t>
      </w:r>
    </w:p>
    <w:p w:rsidR="00B95D4F" w:rsidRPr="00B95D4F" w:rsidRDefault="00B95D4F" w:rsidP="00B95D4F">
      <w:pPr>
        <w:ind w:firstLine="720"/>
        <w:jc w:val="both"/>
        <w:rPr>
          <w:sz w:val="24"/>
          <w:szCs w:val="24"/>
        </w:rPr>
      </w:pPr>
      <w:r w:rsidRPr="00B95D4F">
        <w:rPr>
          <w:sz w:val="24"/>
          <w:szCs w:val="24"/>
        </w:rPr>
        <w:t>Игра «Определи закономерность». (Учимся находить простые закономерности). Задачи на смекалку.  Игра «Что скрывает чёрный ящик?» Логические задачи. (Учимся решать логические задачи). Упражнение на простейшие умозаключения «А может быть …». Упражнение на простейшие умозаключения «Магический квадрат». Игра «Кто жители данного города?»</w:t>
      </w:r>
    </w:p>
    <w:p w:rsidR="00B95D4F" w:rsidRPr="00B95D4F" w:rsidRDefault="00B95D4F" w:rsidP="00B95D4F">
      <w:pPr>
        <w:ind w:firstLine="720"/>
        <w:jc w:val="both"/>
        <w:rPr>
          <w:b/>
          <w:i/>
          <w:sz w:val="24"/>
          <w:szCs w:val="24"/>
        </w:rPr>
      </w:pPr>
      <w:r w:rsidRPr="00B95D4F">
        <w:rPr>
          <w:b/>
          <w:i/>
          <w:sz w:val="24"/>
          <w:szCs w:val="24"/>
        </w:rPr>
        <w:lastRenderedPageBreak/>
        <w:t>Формирование элементов творческого и логического мышления (8 ч)</w:t>
      </w:r>
    </w:p>
    <w:p w:rsidR="00B95D4F" w:rsidRPr="00B95D4F" w:rsidRDefault="00B95D4F" w:rsidP="00B95D4F">
      <w:pPr>
        <w:ind w:firstLine="720"/>
        <w:jc w:val="both"/>
        <w:rPr>
          <w:sz w:val="24"/>
          <w:szCs w:val="24"/>
        </w:rPr>
      </w:pPr>
      <w:r w:rsidRPr="00B95D4F">
        <w:rPr>
          <w:i/>
          <w:sz w:val="24"/>
          <w:szCs w:val="24"/>
        </w:rPr>
        <w:t xml:space="preserve">Аудирование. Форма проведения – упражнение, игра. </w:t>
      </w:r>
    </w:p>
    <w:p w:rsidR="00B95D4F" w:rsidRPr="00B95D4F" w:rsidRDefault="00B95D4F" w:rsidP="00B95D4F">
      <w:pPr>
        <w:ind w:firstLine="720"/>
        <w:jc w:val="both"/>
        <w:rPr>
          <w:sz w:val="24"/>
          <w:szCs w:val="24"/>
        </w:rPr>
      </w:pPr>
      <w:r w:rsidRPr="00B95D4F">
        <w:rPr>
          <w:sz w:val="24"/>
          <w:szCs w:val="24"/>
        </w:rPr>
        <w:t>Решение ребусов. Решение шарад. Решение анаграмм. Работа с изографами. Логические задачи.   Задачи–шутки. Китайская головоломка «</w:t>
      </w:r>
      <w:proofErr w:type="spellStart"/>
      <w:r w:rsidRPr="00B95D4F">
        <w:rPr>
          <w:sz w:val="24"/>
          <w:szCs w:val="24"/>
        </w:rPr>
        <w:t>Колумбово</w:t>
      </w:r>
      <w:proofErr w:type="spellEnd"/>
      <w:r w:rsidRPr="00B95D4F">
        <w:rPr>
          <w:sz w:val="24"/>
          <w:szCs w:val="24"/>
        </w:rPr>
        <w:t xml:space="preserve"> яйцо». Поиск информации к размышлению «Сочини сказку».</w:t>
      </w:r>
    </w:p>
    <w:p w:rsidR="00B95D4F" w:rsidRPr="00B95D4F" w:rsidRDefault="00B95D4F" w:rsidP="00B95D4F">
      <w:pPr>
        <w:ind w:firstLine="720"/>
        <w:jc w:val="both"/>
        <w:rPr>
          <w:b/>
          <w:i/>
          <w:sz w:val="24"/>
          <w:szCs w:val="24"/>
        </w:rPr>
      </w:pPr>
      <w:r w:rsidRPr="00B95D4F">
        <w:rPr>
          <w:b/>
          <w:i/>
          <w:sz w:val="24"/>
          <w:szCs w:val="24"/>
        </w:rPr>
        <w:t>Развитие аналитических способностей (3 ч)</w:t>
      </w:r>
    </w:p>
    <w:p w:rsidR="00B95D4F" w:rsidRPr="00B95D4F" w:rsidRDefault="00B95D4F" w:rsidP="00B95D4F">
      <w:pPr>
        <w:ind w:firstLine="720"/>
        <w:jc w:val="both"/>
        <w:rPr>
          <w:sz w:val="24"/>
          <w:szCs w:val="24"/>
        </w:rPr>
      </w:pPr>
      <w:r w:rsidRPr="00B95D4F">
        <w:rPr>
          <w:i/>
          <w:sz w:val="24"/>
          <w:szCs w:val="24"/>
        </w:rPr>
        <w:t xml:space="preserve">Аудирование. Форма проведения – упражнение, игра, викторина. </w:t>
      </w:r>
    </w:p>
    <w:p w:rsidR="00B95D4F" w:rsidRPr="00B95D4F" w:rsidRDefault="00B95D4F" w:rsidP="00B95D4F">
      <w:pPr>
        <w:ind w:firstLine="720"/>
        <w:jc w:val="both"/>
        <w:rPr>
          <w:i/>
          <w:sz w:val="24"/>
          <w:szCs w:val="24"/>
        </w:rPr>
      </w:pPr>
      <w:r w:rsidRPr="00B95D4F">
        <w:rPr>
          <w:sz w:val="24"/>
          <w:szCs w:val="24"/>
        </w:rPr>
        <w:t>Игра «Шапка для размышлений». Викторина «Вопросы – загадки». Упражнение «Полезный – бесполезный».</w:t>
      </w:r>
    </w:p>
    <w:p w:rsidR="00B95D4F" w:rsidRPr="00B95D4F" w:rsidRDefault="00B95D4F" w:rsidP="00B95D4F">
      <w:pPr>
        <w:ind w:firstLine="720"/>
        <w:jc w:val="both"/>
        <w:rPr>
          <w:i/>
          <w:sz w:val="24"/>
          <w:szCs w:val="24"/>
        </w:rPr>
      </w:pPr>
    </w:p>
    <w:p w:rsidR="00B95D4F" w:rsidRPr="00B95D4F" w:rsidRDefault="00B95D4F" w:rsidP="00B95D4F">
      <w:pPr>
        <w:ind w:firstLine="720"/>
        <w:jc w:val="both"/>
        <w:rPr>
          <w:b/>
          <w:sz w:val="24"/>
          <w:szCs w:val="24"/>
        </w:rPr>
      </w:pPr>
      <w:r w:rsidRPr="00B95D4F">
        <w:rPr>
          <w:b/>
          <w:sz w:val="24"/>
          <w:szCs w:val="24"/>
        </w:rPr>
        <w:t xml:space="preserve">3 </w:t>
      </w:r>
      <w:r w:rsidRPr="00B95D4F">
        <w:rPr>
          <w:b/>
          <w:sz w:val="24"/>
          <w:szCs w:val="24"/>
        </w:rPr>
        <w:t>КЛАСС</w:t>
      </w:r>
      <w:r w:rsidRPr="00B95D4F">
        <w:rPr>
          <w:b/>
          <w:sz w:val="24"/>
          <w:szCs w:val="24"/>
        </w:rPr>
        <w:t xml:space="preserve"> (68 ч)</w:t>
      </w:r>
    </w:p>
    <w:p w:rsidR="00B95D4F" w:rsidRPr="00B95D4F" w:rsidRDefault="00B95D4F" w:rsidP="00B95D4F">
      <w:pPr>
        <w:ind w:firstLine="720"/>
        <w:jc w:val="both"/>
        <w:rPr>
          <w:b/>
          <w:i/>
          <w:sz w:val="24"/>
          <w:szCs w:val="24"/>
        </w:rPr>
      </w:pPr>
      <w:r w:rsidRPr="00B95D4F">
        <w:rPr>
          <w:b/>
          <w:i/>
          <w:sz w:val="24"/>
          <w:szCs w:val="24"/>
        </w:rPr>
        <w:t>Вводное занятие (1 ч)</w:t>
      </w:r>
    </w:p>
    <w:p w:rsidR="00B95D4F" w:rsidRPr="00B95D4F" w:rsidRDefault="00B95D4F" w:rsidP="00B95D4F">
      <w:pPr>
        <w:ind w:firstLine="720"/>
        <w:jc w:val="both"/>
        <w:rPr>
          <w:i/>
          <w:sz w:val="24"/>
          <w:szCs w:val="24"/>
        </w:rPr>
      </w:pPr>
      <w:r w:rsidRPr="00B95D4F">
        <w:rPr>
          <w:i/>
          <w:sz w:val="24"/>
          <w:szCs w:val="24"/>
        </w:rPr>
        <w:t xml:space="preserve">Аудиторное. Форма проведения – беседа. </w:t>
      </w:r>
    </w:p>
    <w:p w:rsidR="00B95D4F" w:rsidRPr="00B95D4F" w:rsidRDefault="00B95D4F" w:rsidP="00B95D4F">
      <w:pPr>
        <w:ind w:firstLine="720"/>
        <w:jc w:val="both"/>
        <w:rPr>
          <w:sz w:val="24"/>
          <w:szCs w:val="24"/>
        </w:rPr>
      </w:pPr>
      <w:r w:rsidRPr="00B95D4F">
        <w:rPr>
          <w:sz w:val="24"/>
          <w:szCs w:val="24"/>
        </w:rPr>
        <w:t xml:space="preserve">Знакомство с программой. Подготовка необходимых инструментов и дидактического материала для работы. </w:t>
      </w:r>
    </w:p>
    <w:p w:rsidR="00B95D4F" w:rsidRPr="00B95D4F" w:rsidRDefault="00B95D4F" w:rsidP="00B95D4F">
      <w:pPr>
        <w:ind w:firstLine="720"/>
        <w:jc w:val="both"/>
        <w:rPr>
          <w:b/>
          <w:i/>
          <w:sz w:val="24"/>
          <w:szCs w:val="24"/>
        </w:rPr>
      </w:pPr>
      <w:r w:rsidRPr="00B95D4F">
        <w:rPr>
          <w:b/>
          <w:i/>
          <w:sz w:val="24"/>
          <w:szCs w:val="24"/>
        </w:rPr>
        <w:t xml:space="preserve">Формирование </w:t>
      </w:r>
      <w:proofErr w:type="spellStart"/>
      <w:r w:rsidRPr="00B95D4F">
        <w:rPr>
          <w:b/>
          <w:i/>
          <w:sz w:val="24"/>
          <w:szCs w:val="24"/>
        </w:rPr>
        <w:t>общеинтеллектуальных</w:t>
      </w:r>
      <w:proofErr w:type="spellEnd"/>
      <w:r w:rsidRPr="00B95D4F">
        <w:rPr>
          <w:b/>
          <w:i/>
          <w:sz w:val="24"/>
          <w:szCs w:val="24"/>
        </w:rPr>
        <w:t xml:space="preserve"> умений (14 ч)</w:t>
      </w:r>
    </w:p>
    <w:p w:rsidR="00B95D4F" w:rsidRPr="00B95D4F" w:rsidRDefault="00B95D4F" w:rsidP="00B95D4F">
      <w:pPr>
        <w:ind w:firstLine="720"/>
        <w:jc w:val="both"/>
        <w:rPr>
          <w:sz w:val="24"/>
          <w:szCs w:val="24"/>
        </w:rPr>
      </w:pPr>
      <w:r w:rsidRPr="00B95D4F">
        <w:rPr>
          <w:i/>
          <w:sz w:val="24"/>
          <w:szCs w:val="24"/>
        </w:rPr>
        <w:t>Аудиторное. Форма проведения – тест, упражнение, игра, метапредметные олимпиады.</w:t>
      </w:r>
      <w:r w:rsidRPr="00B95D4F">
        <w:rPr>
          <w:b/>
          <w:i/>
          <w:sz w:val="24"/>
          <w:szCs w:val="24"/>
        </w:rPr>
        <w:t xml:space="preserve"> </w:t>
      </w:r>
    </w:p>
    <w:p w:rsidR="00B95D4F" w:rsidRPr="00B95D4F" w:rsidRDefault="00B95D4F" w:rsidP="00B95D4F">
      <w:pPr>
        <w:ind w:firstLine="720"/>
        <w:jc w:val="both"/>
        <w:rPr>
          <w:sz w:val="24"/>
          <w:szCs w:val="24"/>
        </w:rPr>
      </w:pPr>
      <w:r w:rsidRPr="00B95D4F">
        <w:rPr>
          <w:sz w:val="24"/>
          <w:szCs w:val="24"/>
        </w:rPr>
        <w:t xml:space="preserve">Игра «Подбери признаки предметов». Игра «Сравни объекты по признакам». Игра «Опиши предмет». Игра «Установи признаки различия».  Упражнение «Множество и его элемент».  Игра «Морской бой». КТД «Выделение признаков сходства». КТД «Распознавание предметов по признакам». Старинные меры длины на Руси. Олимпиада по математике. Олимпиада по русскому языку. Олимпиада по литературному чтению. Тест по окружающему миру. Математический КВМ. </w:t>
      </w:r>
    </w:p>
    <w:p w:rsidR="00B95D4F" w:rsidRPr="00B95D4F" w:rsidRDefault="00B95D4F" w:rsidP="00B95D4F">
      <w:pPr>
        <w:ind w:firstLine="720"/>
        <w:jc w:val="both"/>
        <w:rPr>
          <w:b/>
          <w:i/>
          <w:sz w:val="24"/>
          <w:szCs w:val="24"/>
        </w:rPr>
      </w:pPr>
      <w:r w:rsidRPr="00B95D4F">
        <w:rPr>
          <w:b/>
          <w:i/>
          <w:sz w:val="24"/>
          <w:szCs w:val="24"/>
        </w:rPr>
        <w:t>Развитие внимания (9 ч)</w:t>
      </w:r>
    </w:p>
    <w:p w:rsidR="00B95D4F" w:rsidRPr="00B95D4F" w:rsidRDefault="00B95D4F" w:rsidP="00B95D4F">
      <w:pPr>
        <w:ind w:firstLine="720"/>
        <w:jc w:val="both"/>
        <w:rPr>
          <w:i/>
          <w:sz w:val="24"/>
          <w:szCs w:val="24"/>
        </w:rPr>
      </w:pPr>
      <w:r w:rsidRPr="00B95D4F">
        <w:rPr>
          <w:i/>
          <w:sz w:val="24"/>
          <w:szCs w:val="24"/>
        </w:rPr>
        <w:t>Аудиторное.  Форма проведения – упражнение, игра.</w:t>
      </w:r>
    </w:p>
    <w:p w:rsidR="00B95D4F" w:rsidRPr="00B95D4F" w:rsidRDefault="00B95D4F" w:rsidP="00B95D4F">
      <w:pPr>
        <w:ind w:firstLine="720"/>
        <w:jc w:val="both"/>
        <w:rPr>
          <w:sz w:val="24"/>
          <w:szCs w:val="24"/>
        </w:rPr>
      </w:pPr>
      <w:r w:rsidRPr="00B95D4F">
        <w:rPr>
          <w:sz w:val="24"/>
          <w:szCs w:val="24"/>
        </w:rPr>
        <w:t>Упражнение «Думаем глазами». (Отношение рода и вида). Упражнение «Чтение мыслей». (Отношение части и целого). Упражнение «Истинно или ложно». (Отношение эквивалентности и порядка). Упражнение «Дополни определение». (Определение через род и видовые отличия). Упражнение «Исправь определение». (Видовые отличия). Упражнение «Расклассифицируй множество». Игра «Найди пару». (</w:t>
      </w:r>
      <w:proofErr w:type="spellStart"/>
      <w:r w:rsidRPr="00B95D4F">
        <w:rPr>
          <w:sz w:val="24"/>
          <w:szCs w:val="24"/>
        </w:rPr>
        <w:t>Сериация</w:t>
      </w:r>
      <w:proofErr w:type="spellEnd"/>
      <w:r w:rsidRPr="00B95D4F">
        <w:rPr>
          <w:sz w:val="24"/>
          <w:szCs w:val="24"/>
        </w:rPr>
        <w:t>). Игра «Что лишнее». (Обобщение, ограничение, конкретизация). Игра «Признаки фигур». (Родственные отношения).</w:t>
      </w:r>
    </w:p>
    <w:p w:rsidR="00B95D4F" w:rsidRPr="00B95D4F" w:rsidRDefault="00B95D4F" w:rsidP="00B95D4F">
      <w:pPr>
        <w:ind w:firstLine="720"/>
        <w:jc w:val="both"/>
        <w:rPr>
          <w:b/>
          <w:i/>
          <w:sz w:val="24"/>
          <w:szCs w:val="24"/>
        </w:rPr>
      </w:pPr>
      <w:r w:rsidRPr="00B95D4F">
        <w:rPr>
          <w:b/>
          <w:i/>
          <w:sz w:val="24"/>
          <w:szCs w:val="24"/>
        </w:rPr>
        <w:t>Развитие памяти (5 ч)</w:t>
      </w:r>
    </w:p>
    <w:p w:rsidR="00B95D4F" w:rsidRPr="00B95D4F" w:rsidRDefault="00B95D4F" w:rsidP="00B95D4F">
      <w:pPr>
        <w:ind w:firstLine="720"/>
        <w:jc w:val="both"/>
        <w:rPr>
          <w:i/>
          <w:sz w:val="24"/>
          <w:szCs w:val="24"/>
        </w:rPr>
      </w:pPr>
      <w:r w:rsidRPr="00B95D4F">
        <w:rPr>
          <w:i/>
          <w:sz w:val="24"/>
          <w:szCs w:val="24"/>
        </w:rPr>
        <w:t xml:space="preserve">Аудиторное. Форма проведения – упражнение, игра. </w:t>
      </w:r>
    </w:p>
    <w:p w:rsidR="00B95D4F" w:rsidRPr="00B95D4F" w:rsidRDefault="00B95D4F" w:rsidP="00B95D4F">
      <w:pPr>
        <w:ind w:firstLine="720"/>
        <w:jc w:val="both"/>
        <w:rPr>
          <w:sz w:val="24"/>
          <w:szCs w:val="24"/>
        </w:rPr>
      </w:pPr>
      <w:r w:rsidRPr="00B95D4F">
        <w:rPr>
          <w:sz w:val="24"/>
          <w:szCs w:val="24"/>
        </w:rPr>
        <w:t>Упражнение «Узнай по описанию». (Определение). Игра «Опиши картинку». (Родовое понятие). Игра «Зашифрованные рисунки». (Видовое отличие). Игра «Отгадай задуманное слово». (Ближайший род). Упражнение «Не веришь, докажу!». (Определение знакомого понятия)</w:t>
      </w:r>
      <w:r w:rsidRPr="00B95D4F">
        <w:rPr>
          <w:i/>
          <w:sz w:val="24"/>
          <w:szCs w:val="24"/>
        </w:rPr>
        <w:t xml:space="preserve">. </w:t>
      </w:r>
    </w:p>
    <w:p w:rsidR="00B95D4F" w:rsidRPr="00B95D4F" w:rsidRDefault="00B95D4F" w:rsidP="00B95D4F">
      <w:pPr>
        <w:ind w:firstLine="720"/>
        <w:jc w:val="both"/>
        <w:rPr>
          <w:b/>
          <w:i/>
          <w:sz w:val="24"/>
          <w:szCs w:val="24"/>
        </w:rPr>
      </w:pPr>
      <w:r w:rsidRPr="00B95D4F">
        <w:rPr>
          <w:b/>
          <w:i/>
          <w:sz w:val="24"/>
          <w:szCs w:val="24"/>
        </w:rPr>
        <w:t>Развитие пространственного восприятия и сенсомоторной координации (3 ч)</w:t>
      </w:r>
    </w:p>
    <w:p w:rsidR="00B95D4F" w:rsidRPr="00B95D4F" w:rsidRDefault="00B95D4F" w:rsidP="00B95D4F">
      <w:pPr>
        <w:ind w:firstLine="720"/>
        <w:jc w:val="both"/>
        <w:rPr>
          <w:i/>
          <w:sz w:val="24"/>
          <w:szCs w:val="24"/>
        </w:rPr>
      </w:pPr>
      <w:r w:rsidRPr="00B95D4F">
        <w:rPr>
          <w:i/>
          <w:sz w:val="24"/>
          <w:szCs w:val="24"/>
        </w:rPr>
        <w:t>Аудирование.  Форма проведения – упражнение, игра.</w:t>
      </w:r>
    </w:p>
    <w:p w:rsidR="00B95D4F" w:rsidRPr="00B95D4F" w:rsidRDefault="00B95D4F" w:rsidP="00B95D4F">
      <w:pPr>
        <w:ind w:firstLine="720"/>
        <w:jc w:val="both"/>
        <w:rPr>
          <w:b/>
          <w:sz w:val="24"/>
          <w:szCs w:val="24"/>
        </w:rPr>
      </w:pPr>
      <w:r w:rsidRPr="00B95D4F">
        <w:rPr>
          <w:sz w:val="24"/>
          <w:szCs w:val="24"/>
        </w:rPr>
        <w:t>Игры и головоломки с палочками. Упражнение «Составь акростихи». Игра «Прочитай наоборот» (палиндромы).</w:t>
      </w:r>
    </w:p>
    <w:p w:rsidR="00B95D4F" w:rsidRPr="00B95D4F" w:rsidRDefault="00B95D4F" w:rsidP="00B95D4F">
      <w:pPr>
        <w:ind w:firstLine="720"/>
        <w:jc w:val="both"/>
        <w:rPr>
          <w:i/>
          <w:sz w:val="24"/>
          <w:szCs w:val="24"/>
        </w:rPr>
      </w:pPr>
      <w:r w:rsidRPr="00B95D4F">
        <w:rPr>
          <w:b/>
          <w:i/>
          <w:sz w:val="24"/>
          <w:szCs w:val="24"/>
        </w:rPr>
        <w:t>Формирование простейших эвристических (поисковых) умений (3 ч)</w:t>
      </w:r>
    </w:p>
    <w:p w:rsidR="00B95D4F" w:rsidRPr="00B95D4F" w:rsidRDefault="00B95D4F" w:rsidP="00B95D4F">
      <w:pPr>
        <w:ind w:firstLine="720"/>
        <w:jc w:val="both"/>
        <w:rPr>
          <w:i/>
          <w:sz w:val="24"/>
          <w:szCs w:val="24"/>
        </w:rPr>
      </w:pPr>
      <w:r w:rsidRPr="00B95D4F">
        <w:rPr>
          <w:i/>
          <w:sz w:val="24"/>
          <w:szCs w:val="24"/>
        </w:rPr>
        <w:t>Аудирование.  Форма проведения – игра, олимпиада.</w:t>
      </w:r>
    </w:p>
    <w:p w:rsidR="00B95D4F" w:rsidRPr="00B95D4F" w:rsidRDefault="00B95D4F" w:rsidP="00B95D4F">
      <w:pPr>
        <w:ind w:firstLine="720"/>
        <w:jc w:val="both"/>
        <w:rPr>
          <w:sz w:val="24"/>
          <w:szCs w:val="24"/>
        </w:rPr>
      </w:pPr>
      <w:r w:rsidRPr="00B95D4F">
        <w:rPr>
          <w:sz w:val="24"/>
          <w:szCs w:val="24"/>
        </w:rPr>
        <w:t>Логические задачи. Разгадывание ребусов, шарад и анаграмм. Олимпиада по русскому языку.</w:t>
      </w:r>
    </w:p>
    <w:p w:rsidR="00B95D4F" w:rsidRPr="00B95D4F" w:rsidRDefault="00B95D4F" w:rsidP="00B95D4F">
      <w:pPr>
        <w:ind w:firstLine="720"/>
        <w:jc w:val="both"/>
        <w:rPr>
          <w:b/>
          <w:i/>
          <w:sz w:val="24"/>
          <w:szCs w:val="24"/>
        </w:rPr>
      </w:pPr>
      <w:r w:rsidRPr="00B95D4F">
        <w:rPr>
          <w:b/>
          <w:i/>
          <w:sz w:val="24"/>
          <w:szCs w:val="24"/>
        </w:rPr>
        <w:t>Формирование элементов творческого и логического мышления (33 ч)</w:t>
      </w:r>
    </w:p>
    <w:p w:rsidR="00B95D4F" w:rsidRPr="00B95D4F" w:rsidRDefault="00B95D4F" w:rsidP="00B95D4F">
      <w:pPr>
        <w:ind w:firstLine="720"/>
        <w:jc w:val="both"/>
        <w:rPr>
          <w:i/>
          <w:sz w:val="24"/>
          <w:szCs w:val="24"/>
        </w:rPr>
      </w:pPr>
      <w:r w:rsidRPr="00B95D4F">
        <w:rPr>
          <w:i/>
          <w:sz w:val="24"/>
          <w:szCs w:val="24"/>
        </w:rPr>
        <w:t>Аудирование. Форма проведения – практикум, игра, упражнение, игровой тренинг, соревнование.</w:t>
      </w:r>
    </w:p>
    <w:p w:rsidR="00B95D4F" w:rsidRPr="00B95D4F" w:rsidRDefault="00B95D4F" w:rsidP="00B95D4F">
      <w:pPr>
        <w:ind w:firstLine="720"/>
        <w:jc w:val="both"/>
        <w:rPr>
          <w:sz w:val="24"/>
          <w:szCs w:val="24"/>
        </w:rPr>
      </w:pPr>
      <w:r w:rsidRPr="00B95D4F">
        <w:rPr>
          <w:sz w:val="24"/>
          <w:szCs w:val="24"/>
        </w:rPr>
        <w:t xml:space="preserve">Задачи на смекалку. Игра «Из слова – слово». Игра «Найди заплатку». Логические задачи. Игра «Одним росчерком». Упражнение «Симметричные фигуры». Игра «Проведи </w:t>
      </w:r>
      <w:r w:rsidRPr="00B95D4F">
        <w:rPr>
          <w:sz w:val="24"/>
          <w:szCs w:val="24"/>
        </w:rPr>
        <w:lastRenderedPageBreak/>
        <w:t>ось симметрии». Игра «Проложи дорожки».  Китайская головоломка «</w:t>
      </w:r>
      <w:proofErr w:type="spellStart"/>
      <w:r w:rsidRPr="00B95D4F">
        <w:rPr>
          <w:sz w:val="24"/>
          <w:szCs w:val="24"/>
        </w:rPr>
        <w:t>Танграм</w:t>
      </w:r>
      <w:proofErr w:type="spellEnd"/>
      <w:r w:rsidRPr="00B95D4F">
        <w:rPr>
          <w:sz w:val="24"/>
          <w:szCs w:val="24"/>
        </w:rPr>
        <w:t>». Китайская головоломка «</w:t>
      </w:r>
      <w:proofErr w:type="spellStart"/>
      <w:r w:rsidRPr="00B95D4F">
        <w:rPr>
          <w:sz w:val="24"/>
          <w:szCs w:val="24"/>
        </w:rPr>
        <w:t>Колумбово</w:t>
      </w:r>
      <w:proofErr w:type="spellEnd"/>
      <w:r w:rsidRPr="00B95D4F">
        <w:rPr>
          <w:sz w:val="24"/>
          <w:szCs w:val="24"/>
        </w:rPr>
        <w:t xml:space="preserve"> яйцо». Упражнение «Поработай волшебником».</w:t>
      </w:r>
      <w:r w:rsidRPr="00B95D4F">
        <w:rPr>
          <w:i/>
          <w:sz w:val="24"/>
          <w:szCs w:val="24"/>
        </w:rPr>
        <w:t xml:space="preserve"> </w:t>
      </w:r>
      <w:r w:rsidRPr="00B95D4F">
        <w:rPr>
          <w:sz w:val="24"/>
          <w:szCs w:val="24"/>
        </w:rPr>
        <w:t>Игровой тренинг «Как сделать из мухи слона».</w:t>
      </w:r>
      <w:r w:rsidRPr="00B95D4F">
        <w:rPr>
          <w:i/>
          <w:sz w:val="24"/>
          <w:szCs w:val="24"/>
        </w:rPr>
        <w:t xml:space="preserve"> </w:t>
      </w:r>
      <w:r w:rsidRPr="00B95D4F">
        <w:rPr>
          <w:sz w:val="24"/>
          <w:szCs w:val="24"/>
        </w:rPr>
        <w:t>Игра в шахматы. Игровой тренинг «Поработай Шерлоком Холмсом».</w:t>
      </w:r>
      <w:r w:rsidRPr="00B95D4F">
        <w:rPr>
          <w:i/>
          <w:sz w:val="24"/>
          <w:szCs w:val="24"/>
        </w:rPr>
        <w:t xml:space="preserve"> </w:t>
      </w:r>
      <w:r w:rsidRPr="00B95D4F">
        <w:rPr>
          <w:sz w:val="24"/>
          <w:szCs w:val="24"/>
        </w:rPr>
        <w:t xml:space="preserve">(Учимся находить причину и следствие). Шашечный турнир. Упражнение «Рисуем схему». (Придумывание по аналогии). Практикум «Учусь решать, стараясь рассуждать». (Рассуждения). КТД «Вопрос на засыпку». Игра «Учимся замечать главное». Упражнение «Найди ошибки». Игра «Морской бой». (Умозаключение). Работа с матрицей.  </w:t>
      </w:r>
      <w:r w:rsidRPr="00B95D4F">
        <w:rPr>
          <w:b/>
          <w:sz w:val="24"/>
          <w:szCs w:val="24"/>
        </w:rPr>
        <w:t xml:space="preserve"> </w:t>
      </w:r>
    </w:p>
    <w:p w:rsidR="00B95D4F" w:rsidRPr="00B95D4F" w:rsidRDefault="00B95D4F" w:rsidP="00B95D4F">
      <w:pPr>
        <w:ind w:firstLine="720"/>
        <w:jc w:val="both"/>
        <w:rPr>
          <w:b/>
          <w:sz w:val="24"/>
          <w:szCs w:val="24"/>
        </w:rPr>
      </w:pPr>
    </w:p>
    <w:p w:rsidR="00B95D4F" w:rsidRPr="00B95D4F" w:rsidRDefault="00B95D4F" w:rsidP="00B95D4F">
      <w:pPr>
        <w:ind w:firstLine="720"/>
        <w:jc w:val="both"/>
        <w:rPr>
          <w:b/>
          <w:sz w:val="24"/>
          <w:szCs w:val="24"/>
        </w:rPr>
      </w:pPr>
      <w:r w:rsidRPr="00B95D4F">
        <w:rPr>
          <w:b/>
          <w:sz w:val="24"/>
          <w:szCs w:val="24"/>
        </w:rPr>
        <w:t xml:space="preserve">4 </w:t>
      </w:r>
      <w:r w:rsidRPr="00B95D4F">
        <w:rPr>
          <w:b/>
          <w:sz w:val="24"/>
          <w:szCs w:val="24"/>
        </w:rPr>
        <w:t>КЛАСС</w:t>
      </w:r>
      <w:r w:rsidRPr="00B95D4F">
        <w:rPr>
          <w:b/>
          <w:sz w:val="24"/>
          <w:szCs w:val="24"/>
        </w:rPr>
        <w:t xml:space="preserve"> (68 ч)</w:t>
      </w:r>
    </w:p>
    <w:p w:rsidR="00B95D4F" w:rsidRPr="00B95D4F" w:rsidRDefault="00B95D4F" w:rsidP="00B95D4F">
      <w:pPr>
        <w:ind w:firstLine="720"/>
        <w:jc w:val="both"/>
        <w:rPr>
          <w:b/>
          <w:i/>
          <w:sz w:val="24"/>
          <w:szCs w:val="24"/>
        </w:rPr>
      </w:pPr>
      <w:r w:rsidRPr="00B95D4F">
        <w:rPr>
          <w:b/>
          <w:i/>
          <w:sz w:val="24"/>
          <w:szCs w:val="24"/>
        </w:rPr>
        <w:t>Вводное занятие (1 ч)</w:t>
      </w:r>
    </w:p>
    <w:p w:rsidR="00B95D4F" w:rsidRPr="00B95D4F" w:rsidRDefault="00B95D4F" w:rsidP="00B95D4F">
      <w:pPr>
        <w:ind w:firstLine="720"/>
        <w:jc w:val="both"/>
        <w:rPr>
          <w:i/>
          <w:sz w:val="24"/>
          <w:szCs w:val="24"/>
        </w:rPr>
      </w:pPr>
      <w:r w:rsidRPr="00B95D4F">
        <w:rPr>
          <w:i/>
          <w:sz w:val="24"/>
          <w:szCs w:val="24"/>
        </w:rPr>
        <w:t>Аудиторное. Форма проведения – беседа.</w:t>
      </w:r>
    </w:p>
    <w:p w:rsidR="00B95D4F" w:rsidRPr="00B95D4F" w:rsidRDefault="00B95D4F" w:rsidP="00B95D4F">
      <w:pPr>
        <w:ind w:firstLine="720"/>
        <w:jc w:val="both"/>
        <w:rPr>
          <w:sz w:val="24"/>
          <w:szCs w:val="24"/>
        </w:rPr>
      </w:pPr>
      <w:r w:rsidRPr="00B95D4F">
        <w:rPr>
          <w:sz w:val="24"/>
          <w:szCs w:val="24"/>
        </w:rPr>
        <w:t xml:space="preserve">Знакомство с программой. Подготовка необходимых инструментов и материала для работы. </w:t>
      </w:r>
    </w:p>
    <w:p w:rsidR="00B95D4F" w:rsidRPr="00B95D4F" w:rsidRDefault="00B95D4F" w:rsidP="00B95D4F">
      <w:pPr>
        <w:ind w:firstLine="720"/>
        <w:jc w:val="both"/>
        <w:rPr>
          <w:b/>
          <w:i/>
          <w:sz w:val="24"/>
          <w:szCs w:val="24"/>
        </w:rPr>
      </w:pPr>
      <w:r w:rsidRPr="00B95D4F">
        <w:rPr>
          <w:b/>
          <w:i/>
          <w:sz w:val="24"/>
          <w:szCs w:val="24"/>
        </w:rPr>
        <w:t xml:space="preserve">Формирование </w:t>
      </w:r>
      <w:proofErr w:type="spellStart"/>
      <w:r w:rsidRPr="00B95D4F">
        <w:rPr>
          <w:b/>
          <w:i/>
          <w:sz w:val="24"/>
          <w:szCs w:val="24"/>
        </w:rPr>
        <w:t>общеинтеллектуальных</w:t>
      </w:r>
      <w:proofErr w:type="spellEnd"/>
      <w:r w:rsidRPr="00B95D4F">
        <w:rPr>
          <w:b/>
          <w:i/>
          <w:sz w:val="24"/>
          <w:szCs w:val="24"/>
        </w:rPr>
        <w:t xml:space="preserve"> умений (18 ч)</w:t>
      </w:r>
    </w:p>
    <w:p w:rsidR="00B95D4F" w:rsidRPr="00B95D4F" w:rsidRDefault="00B95D4F" w:rsidP="00B95D4F">
      <w:pPr>
        <w:ind w:firstLine="720"/>
        <w:jc w:val="both"/>
        <w:rPr>
          <w:i/>
          <w:sz w:val="24"/>
          <w:szCs w:val="24"/>
        </w:rPr>
      </w:pPr>
      <w:r w:rsidRPr="00B95D4F">
        <w:rPr>
          <w:i/>
          <w:sz w:val="24"/>
          <w:szCs w:val="24"/>
        </w:rPr>
        <w:t>Аудиторное. Форма проведения – тест, упражнение, игра, олимпиада.</w:t>
      </w:r>
    </w:p>
    <w:p w:rsidR="00B95D4F" w:rsidRPr="00B95D4F" w:rsidRDefault="00B95D4F" w:rsidP="00B95D4F">
      <w:pPr>
        <w:ind w:firstLine="720"/>
        <w:jc w:val="both"/>
        <w:rPr>
          <w:sz w:val="24"/>
          <w:szCs w:val="24"/>
        </w:rPr>
      </w:pPr>
      <w:r w:rsidRPr="00B95D4F">
        <w:rPr>
          <w:sz w:val="24"/>
          <w:szCs w:val="24"/>
        </w:rPr>
        <w:t>Развитие мыслительных операций анализа и синтеза. Игра «Собери из частей целое». Упражнение «Выполни действия и получи слово». Игра «Шифровальщик». Игра «Отыщи слова». Упражнения на развитие логической операции отрицания.  Алгоритмы.</w:t>
      </w:r>
      <w:r w:rsidRPr="00B95D4F">
        <w:rPr>
          <w:b/>
          <w:sz w:val="24"/>
          <w:szCs w:val="24"/>
        </w:rPr>
        <w:t xml:space="preserve"> </w:t>
      </w:r>
      <w:r w:rsidRPr="00B95D4F">
        <w:rPr>
          <w:sz w:val="24"/>
          <w:szCs w:val="24"/>
        </w:rPr>
        <w:t>Упражнение «Смысловая закономерность».</w:t>
      </w:r>
      <w:r w:rsidRPr="00B95D4F">
        <w:rPr>
          <w:b/>
          <w:sz w:val="24"/>
          <w:szCs w:val="24"/>
        </w:rPr>
        <w:t xml:space="preserve"> </w:t>
      </w:r>
      <w:r w:rsidRPr="00B95D4F">
        <w:rPr>
          <w:sz w:val="24"/>
          <w:szCs w:val="24"/>
        </w:rPr>
        <w:t>Дедукция (умозаключения, обоснования, доказательства). Упражнение «Найди закономерность и обоснуй». Я и мои способности. «Интеллектуальный марафон».</w:t>
      </w:r>
      <w:r w:rsidRPr="00B95D4F">
        <w:rPr>
          <w:b/>
          <w:sz w:val="24"/>
          <w:szCs w:val="24"/>
        </w:rPr>
        <w:t xml:space="preserve"> </w:t>
      </w:r>
      <w:r w:rsidRPr="00B95D4F">
        <w:rPr>
          <w:sz w:val="24"/>
          <w:szCs w:val="24"/>
        </w:rPr>
        <w:t>Игра «Умники и умницы». Олимпиада по русскому языку. Олимпиада по математике. Игра «Бейн-ринг». Игра «Что? Где? Когда?»</w:t>
      </w:r>
      <w:r w:rsidRPr="00B95D4F">
        <w:rPr>
          <w:b/>
          <w:sz w:val="24"/>
          <w:szCs w:val="24"/>
        </w:rPr>
        <w:t xml:space="preserve">  </w:t>
      </w:r>
      <w:r w:rsidRPr="00B95D4F">
        <w:rPr>
          <w:sz w:val="24"/>
          <w:szCs w:val="24"/>
        </w:rPr>
        <w:t>«Я и мой темперамент» (урок самопознания). Задания и упражнения, закрепляющие знания, умения и навыки по составлению определений. Упражнение «Найди общее начало для всех слов». Игра «Соедини в рифму». Игра «Выяви признаки и составь определение».</w:t>
      </w:r>
    </w:p>
    <w:p w:rsidR="00B95D4F" w:rsidRPr="00B95D4F" w:rsidRDefault="00B95D4F" w:rsidP="00B95D4F">
      <w:pPr>
        <w:ind w:firstLine="720"/>
        <w:jc w:val="both"/>
        <w:rPr>
          <w:b/>
          <w:i/>
          <w:sz w:val="24"/>
          <w:szCs w:val="24"/>
        </w:rPr>
      </w:pPr>
      <w:r w:rsidRPr="00B95D4F">
        <w:rPr>
          <w:b/>
          <w:i/>
          <w:sz w:val="24"/>
          <w:szCs w:val="24"/>
        </w:rPr>
        <w:t>Развитие внимания (9 ч)</w:t>
      </w:r>
    </w:p>
    <w:p w:rsidR="00B95D4F" w:rsidRPr="00B95D4F" w:rsidRDefault="00B95D4F" w:rsidP="00B95D4F">
      <w:pPr>
        <w:ind w:firstLine="720"/>
        <w:jc w:val="both"/>
        <w:rPr>
          <w:i/>
          <w:sz w:val="24"/>
          <w:szCs w:val="24"/>
        </w:rPr>
      </w:pPr>
      <w:r w:rsidRPr="00B95D4F">
        <w:rPr>
          <w:i/>
          <w:sz w:val="24"/>
          <w:szCs w:val="24"/>
        </w:rPr>
        <w:t>Аудиторное. Форма проведения – упражнение, игровой тренинг, игра.</w:t>
      </w:r>
    </w:p>
    <w:p w:rsidR="00B95D4F" w:rsidRPr="00B95D4F" w:rsidRDefault="00B95D4F" w:rsidP="00B95D4F">
      <w:pPr>
        <w:ind w:firstLine="720"/>
        <w:jc w:val="both"/>
        <w:rPr>
          <w:sz w:val="24"/>
          <w:szCs w:val="24"/>
        </w:rPr>
      </w:pPr>
      <w:r w:rsidRPr="00B95D4F">
        <w:rPr>
          <w:sz w:val="24"/>
          <w:szCs w:val="24"/>
        </w:rPr>
        <w:t>Игра «Лабиринт». Игра «Дорисуй предмет». Игра «Найди закономерность». (Упражнения на развитие внимания). Упражнение «Что неверно?» Игра «Найди отличия». (Упражнения на развитие наблюдательности). Упражнение «Закончи предложение». Игра «Доскажи словечко». (Формирование навыков произвольности). Игра «Из одного слова – много слов». Графический диктант. Развитие саморегуляции и переключения внимания.</w:t>
      </w:r>
    </w:p>
    <w:p w:rsidR="00B95D4F" w:rsidRPr="00B95D4F" w:rsidRDefault="00B95D4F" w:rsidP="00B95D4F">
      <w:pPr>
        <w:ind w:firstLine="720"/>
        <w:jc w:val="both"/>
        <w:rPr>
          <w:b/>
          <w:i/>
          <w:sz w:val="24"/>
          <w:szCs w:val="24"/>
        </w:rPr>
      </w:pPr>
      <w:r w:rsidRPr="00B95D4F">
        <w:rPr>
          <w:b/>
          <w:i/>
          <w:sz w:val="24"/>
          <w:szCs w:val="24"/>
        </w:rPr>
        <w:t>Развитие памяти (8 ч)</w:t>
      </w:r>
    </w:p>
    <w:p w:rsidR="00B95D4F" w:rsidRPr="00B95D4F" w:rsidRDefault="00B95D4F" w:rsidP="00B95D4F">
      <w:pPr>
        <w:ind w:firstLine="720"/>
        <w:jc w:val="both"/>
        <w:rPr>
          <w:i/>
          <w:sz w:val="24"/>
          <w:szCs w:val="24"/>
        </w:rPr>
      </w:pPr>
      <w:r w:rsidRPr="00B95D4F">
        <w:rPr>
          <w:i/>
          <w:sz w:val="24"/>
          <w:szCs w:val="24"/>
        </w:rPr>
        <w:t>Аудиторное.  Форма проведения – тренинг, упражнение, игра.</w:t>
      </w:r>
    </w:p>
    <w:p w:rsidR="00B95D4F" w:rsidRPr="00B95D4F" w:rsidRDefault="00B95D4F" w:rsidP="00B95D4F">
      <w:pPr>
        <w:ind w:firstLine="720"/>
        <w:jc w:val="both"/>
        <w:rPr>
          <w:sz w:val="24"/>
          <w:szCs w:val="24"/>
        </w:rPr>
      </w:pPr>
      <w:r w:rsidRPr="00B95D4F">
        <w:rPr>
          <w:sz w:val="24"/>
          <w:szCs w:val="24"/>
        </w:rPr>
        <w:t>Упражнения на развитие визуальной, аудиальной памяти. Игра «Что забыл художник?» Упражнение «Посмотри и запомни». Игра «Кривое зеркало». Игра «Что появилось?» Упражнение «Предметы в схемах». Упражнения на развития кратковременной слуховой памяти. Игра «Запомни и скажи». Игра «Неисправный телефон». Упражнение «Повтори правильно».</w:t>
      </w:r>
    </w:p>
    <w:p w:rsidR="00B95D4F" w:rsidRPr="00B95D4F" w:rsidRDefault="00B95D4F" w:rsidP="00B95D4F">
      <w:pPr>
        <w:ind w:firstLine="720"/>
        <w:jc w:val="both"/>
        <w:rPr>
          <w:b/>
          <w:i/>
          <w:sz w:val="24"/>
          <w:szCs w:val="24"/>
        </w:rPr>
      </w:pPr>
      <w:r w:rsidRPr="00B95D4F">
        <w:rPr>
          <w:b/>
          <w:i/>
          <w:sz w:val="24"/>
          <w:szCs w:val="24"/>
        </w:rPr>
        <w:t>Развитие пространственного восприятия и сенсомоторной координации (12 ч)</w:t>
      </w:r>
    </w:p>
    <w:p w:rsidR="00B95D4F" w:rsidRPr="00B95D4F" w:rsidRDefault="00B95D4F" w:rsidP="00B95D4F">
      <w:pPr>
        <w:ind w:firstLine="720"/>
        <w:jc w:val="both"/>
        <w:rPr>
          <w:i/>
          <w:sz w:val="24"/>
          <w:szCs w:val="24"/>
        </w:rPr>
      </w:pPr>
      <w:r w:rsidRPr="00B95D4F">
        <w:rPr>
          <w:i/>
          <w:sz w:val="24"/>
          <w:szCs w:val="24"/>
        </w:rPr>
        <w:t xml:space="preserve">Аудиторное. Форма проведения – упражнение, практикум, игра.  </w:t>
      </w:r>
    </w:p>
    <w:p w:rsidR="00B95D4F" w:rsidRPr="00B95D4F" w:rsidRDefault="00B95D4F" w:rsidP="00B95D4F">
      <w:pPr>
        <w:ind w:firstLine="720"/>
        <w:jc w:val="both"/>
        <w:rPr>
          <w:sz w:val="24"/>
          <w:szCs w:val="24"/>
        </w:rPr>
      </w:pPr>
      <w:r w:rsidRPr="00B95D4F">
        <w:rPr>
          <w:sz w:val="24"/>
          <w:szCs w:val="24"/>
        </w:rPr>
        <w:t>Упражнения на развитие пространственной координации. Игра «Опиши маршрут». Упражнение «Незаконченные рисунки». Игра «Шах и мат». Шашечный турнир. Упражнения по развитию конструктивного мышления. Китайская головоломка «</w:t>
      </w:r>
      <w:proofErr w:type="spellStart"/>
      <w:r w:rsidRPr="00B95D4F">
        <w:rPr>
          <w:sz w:val="24"/>
          <w:szCs w:val="24"/>
        </w:rPr>
        <w:t>Танграм</w:t>
      </w:r>
      <w:proofErr w:type="spellEnd"/>
      <w:r w:rsidRPr="00B95D4F">
        <w:rPr>
          <w:sz w:val="24"/>
          <w:szCs w:val="24"/>
        </w:rPr>
        <w:t>». Китайская головоломка «</w:t>
      </w:r>
      <w:proofErr w:type="spellStart"/>
      <w:r w:rsidRPr="00B95D4F">
        <w:rPr>
          <w:sz w:val="24"/>
          <w:szCs w:val="24"/>
        </w:rPr>
        <w:t>Колумбово</w:t>
      </w:r>
      <w:proofErr w:type="spellEnd"/>
      <w:r w:rsidRPr="00B95D4F">
        <w:rPr>
          <w:sz w:val="24"/>
          <w:szCs w:val="24"/>
        </w:rPr>
        <w:t xml:space="preserve"> яйцо». Упражнения на развитие воображения. Упражнение «Составь предмет из геометрических фигур». Головоломки из счётных палочек. Игра «Сосчитай, сколько …?» Упражнение «Раскрась одинаковые рисунки».</w:t>
      </w:r>
    </w:p>
    <w:p w:rsidR="00B95D4F" w:rsidRPr="00B95D4F" w:rsidRDefault="00B95D4F" w:rsidP="00B95D4F">
      <w:pPr>
        <w:ind w:firstLine="720"/>
        <w:jc w:val="both"/>
        <w:rPr>
          <w:b/>
          <w:i/>
          <w:sz w:val="24"/>
          <w:szCs w:val="24"/>
        </w:rPr>
      </w:pPr>
      <w:r w:rsidRPr="00B95D4F">
        <w:rPr>
          <w:b/>
          <w:i/>
          <w:sz w:val="24"/>
          <w:szCs w:val="24"/>
        </w:rPr>
        <w:t>Формирование простейших эвристических (поисковых) умений (11 ч)</w:t>
      </w:r>
    </w:p>
    <w:p w:rsidR="00B95D4F" w:rsidRPr="00B95D4F" w:rsidRDefault="00B95D4F" w:rsidP="00B95D4F">
      <w:pPr>
        <w:ind w:firstLine="720"/>
        <w:jc w:val="both"/>
        <w:rPr>
          <w:i/>
          <w:sz w:val="24"/>
          <w:szCs w:val="24"/>
        </w:rPr>
      </w:pPr>
      <w:r w:rsidRPr="00B95D4F">
        <w:rPr>
          <w:i/>
          <w:sz w:val="24"/>
          <w:szCs w:val="24"/>
        </w:rPr>
        <w:t>Аудиторное. Форма проведения – упражнение, практикум, игра.</w:t>
      </w:r>
    </w:p>
    <w:p w:rsidR="00B95D4F" w:rsidRPr="00B95D4F" w:rsidRDefault="00B95D4F" w:rsidP="00B95D4F">
      <w:pPr>
        <w:ind w:firstLine="720"/>
        <w:jc w:val="both"/>
        <w:rPr>
          <w:sz w:val="24"/>
          <w:szCs w:val="24"/>
        </w:rPr>
      </w:pPr>
      <w:r w:rsidRPr="00B95D4F">
        <w:rPr>
          <w:sz w:val="24"/>
          <w:szCs w:val="24"/>
        </w:rPr>
        <w:t xml:space="preserve">Решение аналитических задач. Игра «Выберись из лабиринта». Задачи на смекалку. Учимся находить закономерности. Упражнение «Найди закономерность». Игра «Найди слова в цепочках». Учимся решать логические задачи. Игра «Расшифруй пословицу». </w:t>
      </w:r>
      <w:r w:rsidRPr="00B95D4F">
        <w:rPr>
          <w:sz w:val="24"/>
          <w:szCs w:val="24"/>
        </w:rPr>
        <w:lastRenderedPageBreak/>
        <w:t>Логические задания. Игра «Сосчитай треугольники!» Игра «Найди все слова в строчках (столбиках)». Упражнения на простейшие умозаключения. Логически-поисковые задания.</w:t>
      </w:r>
    </w:p>
    <w:p w:rsidR="00B95D4F" w:rsidRPr="00B95D4F" w:rsidRDefault="00B95D4F" w:rsidP="00B95D4F">
      <w:pPr>
        <w:ind w:firstLine="720"/>
        <w:jc w:val="both"/>
        <w:rPr>
          <w:b/>
          <w:i/>
          <w:sz w:val="24"/>
          <w:szCs w:val="24"/>
        </w:rPr>
      </w:pPr>
      <w:r w:rsidRPr="00B95D4F">
        <w:rPr>
          <w:b/>
          <w:i/>
          <w:sz w:val="24"/>
          <w:szCs w:val="24"/>
        </w:rPr>
        <w:t>Формирование элементов творческого и логического мышления (8 ч)</w:t>
      </w:r>
    </w:p>
    <w:p w:rsidR="00B95D4F" w:rsidRPr="00B95D4F" w:rsidRDefault="00B95D4F" w:rsidP="00B95D4F">
      <w:pPr>
        <w:ind w:firstLine="720"/>
        <w:jc w:val="both"/>
        <w:rPr>
          <w:i/>
          <w:sz w:val="24"/>
          <w:szCs w:val="24"/>
        </w:rPr>
      </w:pPr>
      <w:r w:rsidRPr="00B95D4F">
        <w:rPr>
          <w:i/>
          <w:sz w:val="24"/>
          <w:szCs w:val="24"/>
        </w:rPr>
        <w:t>Аудирование.  Форма проведения – упражнение, практикум, игра.</w:t>
      </w:r>
    </w:p>
    <w:p w:rsidR="00B95D4F" w:rsidRPr="00B95D4F" w:rsidRDefault="00B95D4F" w:rsidP="00B95D4F">
      <w:pPr>
        <w:ind w:firstLine="720"/>
        <w:jc w:val="both"/>
        <w:rPr>
          <w:sz w:val="24"/>
          <w:szCs w:val="24"/>
        </w:rPr>
      </w:pPr>
      <w:r w:rsidRPr="00B95D4F">
        <w:rPr>
          <w:sz w:val="24"/>
          <w:szCs w:val="24"/>
        </w:rPr>
        <w:t>Игра «Что перепутал художник?» Логические задачи. Задачи–шутки. Решение криптограмм, пиктограмм. Решение шарад. Работа с анаграммами. Работа с изографами. Поиск информации к размышлению. Упражнение «Сообрази».</w:t>
      </w:r>
    </w:p>
    <w:p w:rsidR="00B95D4F" w:rsidRPr="00B95D4F" w:rsidRDefault="00B95D4F" w:rsidP="00B95D4F">
      <w:pPr>
        <w:ind w:firstLine="720"/>
        <w:jc w:val="both"/>
        <w:rPr>
          <w:b/>
          <w:i/>
          <w:sz w:val="24"/>
          <w:szCs w:val="24"/>
        </w:rPr>
      </w:pPr>
      <w:r w:rsidRPr="00B95D4F">
        <w:rPr>
          <w:b/>
          <w:i/>
          <w:sz w:val="24"/>
          <w:szCs w:val="24"/>
        </w:rPr>
        <w:t>Развитие аналитических способностей (1 ч)</w:t>
      </w:r>
      <w:r w:rsidRPr="00B95D4F">
        <w:rPr>
          <w:sz w:val="24"/>
          <w:szCs w:val="24"/>
        </w:rPr>
        <w:t xml:space="preserve">  </w:t>
      </w:r>
    </w:p>
    <w:p w:rsidR="00B95D4F" w:rsidRPr="00B95D4F" w:rsidRDefault="00B95D4F" w:rsidP="00B95D4F">
      <w:pPr>
        <w:ind w:firstLine="720"/>
        <w:jc w:val="both"/>
        <w:rPr>
          <w:i/>
          <w:sz w:val="24"/>
          <w:szCs w:val="24"/>
        </w:rPr>
      </w:pPr>
      <w:r w:rsidRPr="00B95D4F">
        <w:rPr>
          <w:i/>
          <w:sz w:val="24"/>
          <w:szCs w:val="24"/>
        </w:rPr>
        <w:t xml:space="preserve">Аудирование.  Форма проведения – упражнение, игровой тренинг, итоговый тест, диагностика. </w:t>
      </w:r>
    </w:p>
    <w:p w:rsidR="00B95D4F" w:rsidRPr="00B95D4F" w:rsidRDefault="00B95D4F" w:rsidP="00B95D4F">
      <w:pPr>
        <w:ind w:firstLine="720"/>
        <w:jc w:val="both"/>
        <w:rPr>
          <w:sz w:val="24"/>
          <w:szCs w:val="24"/>
        </w:rPr>
      </w:pPr>
      <w:r w:rsidRPr="00B95D4F">
        <w:rPr>
          <w:sz w:val="24"/>
          <w:szCs w:val="24"/>
        </w:rPr>
        <w:t>Упражнение «Составь тройку слов». Игровой тренинг «Что я узнал о себе». Итоговый тест.</w:t>
      </w:r>
    </w:p>
    <w:p w:rsidR="00D11DEF" w:rsidRPr="00B95D4F" w:rsidRDefault="00D11DEF" w:rsidP="00AE4720">
      <w:pPr>
        <w:pStyle w:val="Default"/>
        <w:jc w:val="both"/>
      </w:pPr>
    </w:p>
    <w:p w:rsidR="00340C62" w:rsidRPr="00B95D4F" w:rsidRDefault="00340C62" w:rsidP="000F674A">
      <w:pPr>
        <w:pStyle w:val="a4"/>
        <w:ind w:left="0" w:firstLine="720"/>
        <w:jc w:val="both"/>
        <w:rPr>
          <w:b/>
          <w:sz w:val="24"/>
          <w:szCs w:val="24"/>
        </w:rPr>
      </w:pPr>
      <w:r w:rsidRPr="00B95D4F">
        <w:rPr>
          <w:rFonts w:eastAsia="Bookman Old Style"/>
          <w:b/>
          <w:sz w:val="24"/>
          <w:szCs w:val="24"/>
        </w:rPr>
        <w:t xml:space="preserve">ПЛАНИРУЕМЫЕ РЕЗУЛЬТАТЫ ОСВОЕНИЯ </w:t>
      </w:r>
      <w:r w:rsidRPr="00B95D4F">
        <w:rPr>
          <w:b/>
          <w:sz w:val="24"/>
          <w:szCs w:val="24"/>
        </w:rPr>
        <w:t xml:space="preserve">КУРСА ВНЕУРОЧНОЙ ДЕЯТЕЛЬНОСТИ </w:t>
      </w:r>
      <w:r w:rsidR="00896F71" w:rsidRPr="00B95D4F">
        <w:rPr>
          <w:b/>
          <w:sz w:val="24"/>
          <w:szCs w:val="24"/>
        </w:rPr>
        <w:t>«</w:t>
      </w:r>
      <w:proofErr w:type="spellStart"/>
      <w:r w:rsidR="00896F71" w:rsidRPr="00B95D4F">
        <w:rPr>
          <w:b/>
          <w:sz w:val="24"/>
          <w:szCs w:val="24"/>
        </w:rPr>
        <w:t>УмникУМ</w:t>
      </w:r>
      <w:proofErr w:type="spellEnd"/>
      <w:r w:rsidR="00896F71" w:rsidRPr="00B95D4F">
        <w:rPr>
          <w:b/>
          <w:sz w:val="24"/>
          <w:szCs w:val="24"/>
        </w:rPr>
        <w:t>»</w:t>
      </w:r>
      <w:r w:rsidR="000F674A" w:rsidRPr="00B95D4F">
        <w:rPr>
          <w:b/>
          <w:sz w:val="24"/>
          <w:szCs w:val="24"/>
        </w:rPr>
        <w:t xml:space="preserve"> </w:t>
      </w:r>
      <w:r w:rsidRPr="00B95D4F">
        <w:rPr>
          <w:b/>
          <w:sz w:val="24"/>
          <w:szCs w:val="24"/>
        </w:rPr>
        <w:t>НА УРОВНЕ НАЧАЛЬНОГО ОБЩЕГО ОБРАЗОВАНИЯ РЕЗУЛЬТАТЫ ОСВОЕНИЯ КУРСА ВНЕУРОЧНОЙ ДЕЯТЕЛЬНОСТИ</w:t>
      </w:r>
    </w:p>
    <w:p w:rsidR="008B44B3" w:rsidRPr="00B95D4F" w:rsidRDefault="008B44B3" w:rsidP="008B44B3">
      <w:pPr>
        <w:ind w:firstLine="851"/>
        <w:jc w:val="both"/>
        <w:rPr>
          <w:sz w:val="24"/>
          <w:szCs w:val="24"/>
        </w:rPr>
      </w:pPr>
      <w:r w:rsidRPr="00B95D4F">
        <w:rPr>
          <w:b/>
          <w:sz w:val="24"/>
          <w:szCs w:val="24"/>
        </w:rPr>
        <w:t xml:space="preserve">     Личностными результатами</w:t>
      </w:r>
      <w:r w:rsidRPr="00B95D4F">
        <w:rPr>
          <w:sz w:val="24"/>
          <w:szCs w:val="24"/>
        </w:rPr>
        <w:t xml:space="preserve"> изучения курса   является формирование следующих умений: </w:t>
      </w:r>
    </w:p>
    <w:p w:rsidR="008B44B3" w:rsidRPr="00B95D4F" w:rsidRDefault="008B44B3" w:rsidP="008B44B3">
      <w:pPr>
        <w:pStyle w:val="30"/>
        <w:numPr>
          <w:ilvl w:val="0"/>
          <w:numId w:val="13"/>
        </w:numPr>
        <w:tabs>
          <w:tab w:val="left" w:pos="360"/>
        </w:tabs>
        <w:spacing w:before="0"/>
        <w:ind w:left="360" w:hanging="218"/>
        <w:jc w:val="both"/>
        <w:rPr>
          <w:b w:val="0"/>
          <w:sz w:val="24"/>
          <w:szCs w:val="24"/>
        </w:rPr>
      </w:pPr>
      <w:r w:rsidRPr="00B95D4F">
        <w:rPr>
          <w:b w:val="0"/>
          <w:sz w:val="24"/>
          <w:szCs w:val="24"/>
        </w:rPr>
        <w:t>Определять и высказывать под руководством педагога самые простые общие для всех людей правила поведения     при сотрудничестве (этические нормы), а в последствии самостоятельно.</w:t>
      </w:r>
    </w:p>
    <w:p w:rsidR="008B44B3" w:rsidRPr="00B95D4F" w:rsidRDefault="008B44B3" w:rsidP="008B44B3">
      <w:pPr>
        <w:pStyle w:val="30"/>
        <w:numPr>
          <w:ilvl w:val="0"/>
          <w:numId w:val="9"/>
        </w:numPr>
        <w:tabs>
          <w:tab w:val="left" w:pos="360"/>
        </w:tabs>
        <w:spacing w:before="0"/>
        <w:ind w:left="360" w:hanging="218"/>
        <w:jc w:val="both"/>
        <w:rPr>
          <w:b w:val="0"/>
          <w:sz w:val="24"/>
          <w:szCs w:val="24"/>
        </w:rPr>
      </w:pPr>
      <w:r w:rsidRPr="00B95D4F">
        <w:rPr>
          <w:b w:val="0"/>
          <w:sz w:val="24"/>
          <w:szCs w:val="24"/>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8B44B3" w:rsidRPr="00B95D4F" w:rsidRDefault="008B44B3" w:rsidP="008B44B3">
      <w:pPr>
        <w:pStyle w:val="30"/>
        <w:tabs>
          <w:tab w:val="left" w:pos="360"/>
        </w:tabs>
        <w:spacing w:before="0"/>
        <w:ind w:left="1211"/>
        <w:jc w:val="both"/>
        <w:rPr>
          <w:b w:val="0"/>
          <w:sz w:val="24"/>
          <w:szCs w:val="24"/>
        </w:rPr>
      </w:pPr>
      <w:r w:rsidRPr="00B95D4F">
        <w:rPr>
          <w:sz w:val="24"/>
          <w:szCs w:val="24"/>
        </w:rPr>
        <w:t xml:space="preserve">Метапредметными результатами </w:t>
      </w:r>
      <w:r w:rsidRPr="00B95D4F">
        <w:rPr>
          <w:b w:val="0"/>
          <w:sz w:val="24"/>
          <w:szCs w:val="24"/>
        </w:rPr>
        <w:t>изучения курса   являются формирование следующих</w:t>
      </w:r>
      <w:r w:rsidRPr="00B95D4F">
        <w:rPr>
          <w:sz w:val="24"/>
          <w:szCs w:val="24"/>
        </w:rPr>
        <w:t xml:space="preserve"> универсальных учебных действий (УУД). </w:t>
      </w:r>
    </w:p>
    <w:p w:rsidR="008B44B3" w:rsidRPr="00B95D4F" w:rsidRDefault="008B44B3" w:rsidP="008B44B3">
      <w:pPr>
        <w:pStyle w:val="30"/>
        <w:spacing w:before="0"/>
        <w:ind w:firstLine="851"/>
        <w:jc w:val="both"/>
        <w:rPr>
          <w:sz w:val="24"/>
          <w:szCs w:val="24"/>
        </w:rPr>
      </w:pPr>
      <w:r w:rsidRPr="00B95D4F">
        <w:rPr>
          <w:b w:val="0"/>
          <w:i/>
          <w:sz w:val="24"/>
          <w:szCs w:val="24"/>
        </w:rPr>
        <w:t xml:space="preserve">                </w:t>
      </w:r>
      <w:r w:rsidRPr="00B95D4F">
        <w:rPr>
          <w:i/>
          <w:sz w:val="24"/>
          <w:szCs w:val="24"/>
        </w:rPr>
        <w:t>Регулятивные УУД</w:t>
      </w:r>
      <w:r w:rsidRPr="00B95D4F">
        <w:rPr>
          <w:sz w:val="24"/>
          <w:szCs w:val="24"/>
        </w:rPr>
        <w:t>:</w:t>
      </w:r>
    </w:p>
    <w:p w:rsidR="008B44B3" w:rsidRPr="00B95D4F" w:rsidRDefault="008B44B3" w:rsidP="008B44B3">
      <w:pPr>
        <w:pStyle w:val="30"/>
        <w:numPr>
          <w:ilvl w:val="0"/>
          <w:numId w:val="12"/>
        </w:numPr>
        <w:tabs>
          <w:tab w:val="clear" w:pos="720"/>
          <w:tab w:val="left" w:pos="0"/>
        </w:tabs>
        <w:spacing w:before="0"/>
        <w:ind w:hanging="720"/>
        <w:jc w:val="both"/>
        <w:rPr>
          <w:b w:val="0"/>
          <w:sz w:val="24"/>
          <w:szCs w:val="24"/>
        </w:rPr>
      </w:pPr>
      <w:r w:rsidRPr="00B95D4F">
        <w:rPr>
          <w:b w:val="0"/>
          <w:sz w:val="24"/>
          <w:szCs w:val="24"/>
        </w:rPr>
        <w:t xml:space="preserve">Определять и формулировать цель деятельности   с помощью учителя и самостоятельно; </w:t>
      </w:r>
    </w:p>
    <w:p w:rsidR="008B44B3" w:rsidRPr="00B95D4F" w:rsidRDefault="008B44B3" w:rsidP="008B44B3">
      <w:pPr>
        <w:pStyle w:val="30"/>
        <w:numPr>
          <w:ilvl w:val="0"/>
          <w:numId w:val="12"/>
        </w:numPr>
        <w:tabs>
          <w:tab w:val="clear" w:pos="720"/>
          <w:tab w:val="left" w:pos="0"/>
        </w:tabs>
        <w:spacing w:before="0"/>
        <w:ind w:hanging="720"/>
        <w:jc w:val="both"/>
        <w:rPr>
          <w:b w:val="0"/>
          <w:sz w:val="24"/>
          <w:szCs w:val="24"/>
        </w:rPr>
      </w:pPr>
      <w:r w:rsidRPr="00B95D4F">
        <w:rPr>
          <w:b w:val="0"/>
          <w:sz w:val="24"/>
          <w:szCs w:val="24"/>
        </w:rPr>
        <w:t>Проговаривать последовательность действий (работать по алгоритму);</w:t>
      </w:r>
    </w:p>
    <w:p w:rsidR="008B44B3" w:rsidRPr="00B95D4F" w:rsidRDefault="008B44B3" w:rsidP="008B44B3">
      <w:pPr>
        <w:pStyle w:val="30"/>
        <w:numPr>
          <w:ilvl w:val="0"/>
          <w:numId w:val="12"/>
        </w:numPr>
        <w:tabs>
          <w:tab w:val="clear" w:pos="720"/>
          <w:tab w:val="left" w:pos="0"/>
        </w:tabs>
        <w:spacing w:before="0"/>
        <w:ind w:hanging="720"/>
        <w:jc w:val="both"/>
        <w:rPr>
          <w:b w:val="0"/>
          <w:sz w:val="24"/>
          <w:szCs w:val="24"/>
        </w:rPr>
      </w:pPr>
      <w:r w:rsidRPr="00B95D4F">
        <w:rPr>
          <w:b w:val="0"/>
          <w:sz w:val="24"/>
          <w:szCs w:val="24"/>
        </w:rPr>
        <w:t xml:space="preserve">Учиться высказывать своё предположение (версию) на основе работы с иллюстрацией; </w:t>
      </w:r>
    </w:p>
    <w:p w:rsidR="008B44B3" w:rsidRPr="00B95D4F" w:rsidRDefault="008B44B3" w:rsidP="008B44B3">
      <w:pPr>
        <w:pStyle w:val="30"/>
        <w:numPr>
          <w:ilvl w:val="0"/>
          <w:numId w:val="12"/>
        </w:numPr>
        <w:tabs>
          <w:tab w:val="clear" w:pos="720"/>
          <w:tab w:val="left" w:pos="0"/>
        </w:tabs>
        <w:spacing w:before="0"/>
        <w:ind w:hanging="720"/>
        <w:jc w:val="both"/>
        <w:rPr>
          <w:b w:val="0"/>
          <w:sz w:val="24"/>
          <w:szCs w:val="24"/>
        </w:rPr>
      </w:pPr>
      <w:r w:rsidRPr="00B95D4F">
        <w:rPr>
          <w:b w:val="0"/>
          <w:sz w:val="24"/>
          <w:szCs w:val="24"/>
        </w:rPr>
        <w:t>Учиться работать по предложенному учителем плану или своему плану;</w:t>
      </w:r>
    </w:p>
    <w:p w:rsidR="008B44B3" w:rsidRPr="00B95D4F" w:rsidRDefault="008B44B3" w:rsidP="008B44B3">
      <w:pPr>
        <w:pStyle w:val="30"/>
        <w:numPr>
          <w:ilvl w:val="0"/>
          <w:numId w:val="12"/>
        </w:numPr>
        <w:tabs>
          <w:tab w:val="clear" w:pos="720"/>
          <w:tab w:val="left" w:pos="0"/>
        </w:tabs>
        <w:spacing w:before="0"/>
        <w:ind w:hanging="720"/>
        <w:jc w:val="both"/>
        <w:rPr>
          <w:b w:val="0"/>
          <w:sz w:val="24"/>
          <w:szCs w:val="24"/>
        </w:rPr>
      </w:pPr>
      <w:r w:rsidRPr="00B95D4F">
        <w:rPr>
          <w:b w:val="0"/>
          <w:sz w:val="24"/>
          <w:szCs w:val="24"/>
        </w:rPr>
        <w:t xml:space="preserve">Учиться </w:t>
      </w:r>
      <w:proofErr w:type="gramStart"/>
      <w:r w:rsidRPr="00B95D4F">
        <w:rPr>
          <w:b w:val="0"/>
          <w:sz w:val="24"/>
          <w:szCs w:val="24"/>
        </w:rPr>
        <w:t>отличать</w:t>
      </w:r>
      <w:r w:rsidR="00C42459">
        <w:rPr>
          <w:b w:val="0"/>
          <w:sz w:val="24"/>
          <w:szCs w:val="24"/>
        </w:rPr>
        <w:t xml:space="preserve"> </w:t>
      </w:r>
      <w:r w:rsidRPr="00B95D4F">
        <w:rPr>
          <w:b w:val="0"/>
          <w:sz w:val="24"/>
          <w:szCs w:val="24"/>
        </w:rPr>
        <w:t>верно</w:t>
      </w:r>
      <w:proofErr w:type="gramEnd"/>
      <w:r w:rsidRPr="00B95D4F">
        <w:rPr>
          <w:b w:val="0"/>
          <w:sz w:val="24"/>
          <w:szCs w:val="24"/>
        </w:rPr>
        <w:t xml:space="preserve"> выполненное задание от неверного (самоконтроль);</w:t>
      </w:r>
    </w:p>
    <w:p w:rsidR="008B44B3" w:rsidRPr="00B95D4F" w:rsidRDefault="008B44B3" w:rsidP="008B44B3">
      <w:pPr>
        <w:pStyle w:val="30"/>
        <w:numPr>
          <w:ilvl w:val="0"/>
          <w:numId w:val="12"/>
        </w:numPr>
        <w:tabs>
          <w:tab w:val="clear" w:pos="720"/>
          <w:tab w:val="left" w:pos="0"/>
        </w:tabs>
        <w:spacing w:before="0"/>
        <w:ind w:hanging="720"/>
        <w:jc w:val="both"/>
        <w:rPr>
          <w:b w:val="0"/>
          <w:sz w:val="24"/>
          <w:szCs w:val="24"/>
        </w:rPr>
      </w:pPr>
      <w:r w:rsidRPr="00B95D4F">
        <w:rPr>
          <w:b w:val="0"/>
          <w:sz w:val="24"/>
          <w:szCs w:val="24"/>
        </w:rPr>
        <w:t xml:space="preserve">Учиться совместно с учителем и другими учениками давать эмоциональную оценку деятельности товарищей. </w:t>
      </w:r>
    </w:p>
    <w:p w:rsidR="008B44B3" w:rsidRPr="00B95D4F" w:rsidRDefault="008B44B3" w:rsidP="008B44B3">
      <w:pPr>
        <w:pStyle w:val="30"/>
        <w:spacing w:before="0"/>
        <w:ind w:firstLine="851"/>
        <w:jc w:val="both"/>
        <w:rPr>
          <w:b w:val="0"/>
          <w:i/>
          <w:sz w:val="24"/>
          <w:szCs w:val="24"/>
        </w:rPr>
      </w:pPr>
      <w:r w:rsidRPr="00B95D4F">
        <w:rPr>
          <w:b w:val="0"/>
          <w:i/>
          <w:sz w:val="24"/>
          <w:szCs w:val="24"/>
        </w:rPr>
        <w:t xml:space="preserve">               </w:t>
      </w:r>
      <w:r w:rsidRPr="00B95D4F">
        <w:rPr>
          <w:i/>
          <w:sz w:val="24"/>
          <w:szCs w:val="24"/>
        </w:rPr>
        <w:t xml:space="preserve"> Познавательные УУД:</w:t>
      </w:r>
    </w:p>
    <w:p w:rsidR="008B44B3" w:rsidRPr="00B95D4F" w:rsidRDefault="008B44B3" w:rsidP="008B44B3">
      <w:pPr>
        <w:pStyle w:val="30"/>
        <w:numPr>
          <w:ilvl w:val="0"/>
          <w:numId w:val="11"/>
        </w:numPr>
        <w:tabs>
          <w:tab w:val="clear" w:pos="720"/>
        </w:tabs>
        <w:spacing w:before="0"/>
        <w:ind w:left="0" w:firstLine="142"/>
        <w:jc w:val="both"/>
        <w:rPr>
          <w:b w:val="0"/>
          <w:sz w:val="24"/>
          <w:szCs w:val="24"/>
        </w:rPr>
      </w:pPr>
      <w:r w:rsidRPr="00B95D4F">
        <w:rPr>
          <w:b w:val="0"/>
          <w:sz w:val="24"/>
          <w:szCs w:val="24"/>
        </w:rPr>
        <w:t>Ориентироваться в своей системе знаний: отличать новое от уже известного с помощью учителя, самостоятельно;</w:t>
      </w:r>
    </w:p>
    <w:p w:rsidR="008B44B3" w:rsidRPr="00B95D4F" w:rsidRDefault="008B44B3" w:rsidP="008B44B3">
      <w:pPr>
        <w:pStyle w:val="30"/>
        <w:numPr>
          <w:ilvl w:val="0"/>
          <w:numId w:val="11"/>
        </w:numPr>
        <w:tabs>
          <w:tab w:val="left" w:pos="720"/>
        </w:tabs>
        <w:spacing w:before="0"/>
        <w:ind w:left="0" w:firstLine="142"/>
        <w:jc w:val="both"/>
        <w:rPr>
          <w:b w:val="0"/>
          <w:sz w:val="24"/>
          <w:szCs w:val="24"/>
        </w:rPr>
      </w:pPr>
      <w:r w:rsidRPr="00B95D4F">
        <w:rPr>
          <w:b w:val="0"/>
          <w:sz w:val="24"/>
          <w:szCs w:val="24"/>
        </w:rPr>
        <w:t>Делать предварительный отбор источников информации: ориентироваться в учебнике (на развороте, в оглавлении, в словаре) и другой литературе;</w:t>
      </w:r>
    </w:p>
    <w:p w:rsidR="008B44B3" w:rsidRPr="00B95D4F" w:rsidRDefault="008B44B3" w:rsidP="008B44B3">
      <w:pPr>
        <w:pStyle w:val="30"/>
        <w:numPr>
          <w:ilvl w:val="0"/>
          <w:numId w:val="11"/>
        </w:numPr>
        <w:tabs>
          <w:tab w:val="left" w:pos="720"/>
        </w:tabs>
        <w:spacing w:before="0"/>
        <w:ind w:left="0" w:firstLine="142"/>
        <w:jc w:val="both"/>
        <w:rPr>
          <w:b w:val="0"/>
          <w:sz w:val="24"/>
          <w:szCs w:val="24"/>
        </w:rPr>
      </w:pPr>
      <w:r w:rsidRPr="00B95D4F">
        <w:rPr>
          <w:b w:val="0"/>
          <w:sz w:val="24"/>
          <w:szCs w:val="24"/>
        </w:rPr>
        <w:t xml:space="preserve">Добывать новые знания: находить ответы на вопросы, используя учебник, свой жизненный опыт и информацию, полученную от взрослых; </w:t>
      </w:r>
    </w:p>
    <w:p w:rsidR="008B44B3" w:rsidRPr="00B95D4F" w:rsidRDefault="008B44B3" w:rsidP="008B44B3">
      <w:pPr>
        <w:pStyle w:val="30"/>
        <w:numPr>
          <w:ilvl w:val="0"/>
          <w:numId w:val="11"/>
        </w:numPr>
        <w:tabs>
          <w:tab w:val="left" w:pos="720"/>
        </w:tabs>
        <w:spacing w:before="0"/>
        <w:ind w:left="0" w:firstLine="142"/>
        <w:jc w:val="both"/>
        <w:rPr>
          <w:b w:val="0"/>
          <w:sz w:val="24"/>
          <w:szCs w:val="24"/>
        </w:rPr>
      </w:pPr>
      <w:r w:rsidRPr="00B95D4F">
        <w:rPr>
          <w:b w:val="0"/>
          <w:sz w:val="24"/>
          <w:szCs w:val="24"/>
        </w:rPr>
        <w:t>Перерабатывать полученную информацию: делать выводы в результате совместной работы всего класса;</w:t>
      </w:r>
    </w:p>
    <w:p w:rsidR="008B44B3" w:rsidRPr="00B95D4F" w:rsidRDefault="008B44B3" w:rsidP="008B44B3">
      <w:pPr>
        <w:pStyle w:val="30"/>
        <w:numPr>
          <w:ilvl w:val="0"/>
          <w:numId w:val="11"/>
        </w:numPr>
        <w:tabs>
          <w:tab w:val="left" w:pos="720"/>
        </w:tabs>
        <w:spacing w:before="0"/>
        <w:ind w:left="0" w:firstLine="142"/>
        <w:jc w:val="both"/>
        <w:rPr>
          <w:b w:val="0"/>
          <w:sz w:val="24"/>
          <w:szCs w:val="24"/>
        </w:rPr>
      </w:pPr>
      <w:r w:rsidRPr="00B95D4F">
        <w:rPr>
          <w:b w:val="0"/>
          <w:sz w:val="24"/>
          <w:szCs w:val="24"/>
        </w:rPr>
        <w:t>Перерабатывать полученную информацию: сравнивать и группировать объекты;</w:t>
      </w:r>
    </w:p>
    <w:p w:rsidR="008B44B3" w:rsidRPr="00B95D4F" w:rsidRDefault="008B44B3" w:rsidP="008B44B3">
      <w:pPr>
        <w:pStyle w:val="30"/>
        <w:numPr>
          <w:ilvl w:val="0"/>
          <w:numId w:val="11"/>
        </w:numPr>
        <w:tabs>
          <w:tab w:val="left" w:pos="720"/>
        </w:tabs>
        <w:spacing w:before="0"/>
        <w:ind w:left="0" w:firstLine="142"/>
        <w:jc w:val="both"/>
        <w:rPr>
          <w:b w:val="0"/>
          <w:sz w:val="24"/>
          <w:szCs w:val="24"/>
        </w:rPr>
      </w:pPr>
      <w:r w:rsidRPr="00B95D4F">
        <w:rPr>
          <w:b w:val="0"/>
          <w:sz w:val="24"/>
          <w:szCs w:val="24"/>
        </w:rPr>
        <w:t>Преобразовывать информацию из одной формы в другую: составлять рассказы и задачи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8B44B3" w:rsidRPr="00B95D4F" w:rsidRDefault="008B44B3" w:rsidP="008B44B3">
      <w:pPr>
        <w:pStyle w:val="30"/>
        <w:spacing w:before="0"/>
        <w:ind w:firstLine="851"/>
        <w:jc w:val="both"/>
        <w:rPr>
          <w:sz w:val="24"/>
          <w:szCs w:val="24"/>
        </w:rPr>
      </w:pPr>
      <w:r w:rsidRPr="00B95D4F">
        <w:rPr>
          <w:b w:val="0"/>
          <w:sz w:val="24"/>
          <w:szCs w:val="24"/>
        </w:rPr>
        <w:lastRenderedPageBreak/>
        <w:t xml:space="preserve">         </w:t>
      </w:r>
      <w:r w:rsidRPr="00B95D4F">
        <w:rPr>
          <w:sz w:val="24"/>
          <w:szCs w:val="24"/>
        </w:rPr>
        <w:t>Коммуникативные УУД:</w:t>
      </w:r>
    </w:p>
    <w:p w:rsidR="008B44B3" w:rsidRPr="00B95D4F" w:rsidRDefault="008B44B3" w:rsidP="008B44B3">
      <w:pPr>
        <w:pStyle w:val="30"/>
        <w:numPr>
          <w:ilvl w:val="0"/>
          <w:numId w:val="10"/>
        </w:numPr>
        <w:tabs>
          <w:tab w:val="clear" w:pos="720"/>
          <w:tab w:val="left" w:pos="0"/>
        </w:tabs>
        <w:spacing w:before="0"/>
        <w:ind w:left="0" w:hanging="11"/>
        <w:jc w:val="both"/>
        <w:rPr>
          <w:b w:val="0"/>
          <w:sz w:val="24"/>
          <w:szCs w:val="24"/>
        </w:rPr>
      </w:pPr>
      <w:r w:rsidRPr="00B95D4F">
        <w:rPr>
          <w:b w:val="0"/>
          <w:sz w:val="24"/>
          <w:szCs w:val="24"/>
        </w:rPr>
        <w:t>Донести свою позицию до других: оформлять свою мысль в устной и письменной речи (на уровне одного предложения или небольшого текста).</w:t>
      </w:r>
    </w:p>
    <w:p w:rsidR="008B44B3" w:rsidRPr="00B95D4F" w:rsidRDefault="008B44B3" w:rsidP="008B44B3">
      <w:pPr>
        <w:pStyle w:val="30"/>
        <w:numPr>
          <w:ilvl w:val="0"/>
          <w:numId w:val="10"/>
        </w:numPr>
        <w:tabs>
          <w:tab w:val="clear" w:pos="720"/>
          <w:tab w:val="left" w:pos="0"/>
        </w:tabs>
        <w:spacing w:before="0"/>
        <w:ind w:left="0" w:hanging="11"/>
        <w:jc w:val="both"/>
        <w:rPr>
          <w:b w:val="0"/>
          <w:sz w:val="24"/>
          <w:szCs w:val="24"/>
        </w:rPr>
      </w:pPr>
      <w:r w:rsidRPr="00B95D4F">
        <w:rPr>
          <w:b w:val="0"/>
          <w:sz w:val="24"/>
          <w:szCs w:val="24"/>
        </w:rPr>
        <w:t>Слушать и понимать речь других.</w:t>
      </w:r>
    </w:p>
    <w:p w:rsidR="008B44B3" w:rsidRPr="00B95D4F" w:rsidRDefault="008B44B3" w:rsidP="008B44B3">
      <w:pPr>
        <w:pStyle w:val="30"/>
        <w:numPr>
          <w:ilvl w:val="0"/>
          <w:numId w:val="10"/>
        </w:numPr>
        <w:tabs>
          <w:tab w:val="clear" w:pos="720"/>
          <w:tab w:val="left" w:pos="0"/>
        </w:tabs>
        <w:spacing w:before="0"/>
        <w:ind w:left="0" w:hanging="11"/>
        <w:jc w:val="both"/>
        <w:rPr>
          <w:b w:val="0"/>
          <w:sz w:val="24"/>
          <w:szCs w:val="24"/>
        </w:rPr>
      </w:pPr>
      <w:r w:rsidRPr="00B95D4F">
        <w:rPr>
          <w:b w:val="0"/>
          <w:sz w:val="24"/>
          <w:szCs w:val="24"/>
        </w:rPr>
        <w:t>Совместно договариваться о правилах общения и поведения в школе и следовать им.</w:t>
      </w:r>
    </w:p>
    <w:p w:rsidR="008B44B3" w:rsidRPr="00B95D4F" w:rsidRDefault="008B44B3" w:rsidP="008B44B3">
      <w:pPr>
        <w:pStyle w:val="30"/>
        <w:numPr>
          <w:ilvl w:val="0"/>
          <w:numId w:val="10"/>
        </w:numPr>
        <w:tabs>
          <w:tab w:val="clear" w:pos="720"/>
          <w:tab w:val="left" w:pos="0"/>
        </w:tabs>
        <w:spacing w:before="0"/>
        <w:ind w:left="0" w:hanging="11"/>
        <w:jc w:val="both"/>
        <w:rPr>
          <w:b w:val="0"/>
          <w:sz w:val="24"/>
          <w:szCs w:val="24"/>
        </w:rPr>
      </w:pPr>
      <w:r w:rsidRPr="00B95D4F">
        <w:rPr>
          <w:b w:val="0"/>
          <w:sz w:val="24"/>
          <w:szCs w:val="24"/>
        </w:rPr>
        <w:t>Учиться выполнять различные роли в группе (лидера, исполнителя, критика).</w:t>
      </w:r>
    </w:p>
    <w:p w:rsidR="008B44B3" w:rsidRPr="00B95D4F" w:rsidRDefault="008B44B3" w:rsidP="008B44B3">
      <w:pPr>
        <w:ind w:firstLine="851"/>
        <w:jc w:val="both"/>
        <w:rPr>
          <w:sz w:val="24"/>
          <w:szCs w:val="24"/>
        </w:rPr>
      </w:pPr>
      <w:r w:rsidRPr="00B95D4F">
        <w:rPr>
          <w:b/>
          <w:sz w:val="24"/>
          <w:szCs w:val="24"/>
        </w:rPr>
        <w:t xml:space="preserve">          Предметными результатами</w:t>
      </w:r>
      <w:r w:rsidRPr="00B95D4F">
        <w:rPr>
          <w:sz w:val="24"/>
          <w:szCs w:val="24"/>
        </w:rPr>
        <w:t xml:space="preserve"> изучения курса   являются формирование следующих умений: </w:t>
      </w:r>
    </w:p>
    <w:p w:rsidR="008B44B3" w:rsidRPr="00B95D4F" w:rsidRDefault="008B44B3" w:rsidP="008B44B3">
      <w:pPr>
        <w:ind w:firstLine="142"/>
        <w:jc w:val="both"/>
        <w:rPr>
          <w:sz w:val="24"/>
          <w:szCs w:val="24"/>
        </w:rPr>
      </w:pPr>
      <w:r w:rsidRPr="00B95D4F">
        <w:rPr>
          <w:sz w:val="24"/>
          <w:szCs w:val="24"/>
        </w:rPr>
        <w:t>- описывать признаки предметов и узнавать предметы по их признакам;</w:t>
      </w:r>
    </w:p>
    <w:p w:rsidR="008B44B3" w:rsidRPr="00B95D4F" w:rsidRDefault="008B44B3" w:rsidP="008B44B3">
      <w:pPr>
        <w:ind w:firstLine="142"/>
        <w:jc w:val="both"/>
        <w:rPr>
          <w:sz w:val="24"/>
          <w:szCs w:val="24"/>
        </w:rPr>
      </w:pPr>
      <w:r w:rsidRPr="00B95D4F">
        <w:rPr>
          <w:sz w:val="24"/>
          <w:szCs w:val="24"/>
        </w:rPr>
        <w:t>-выделять существенные признаки предметов;</w:t>
      </w:r>
    </w:p>
    <w:p w:rsidR="008B44B3" w:rsidRPr="00B95D4F" w:rsidRDefault="008B44B3" w:rsidP="008B44B3">
      <w:pPr>
        <w:ind w:firstLine="142"/>
        <w:jc w:val="both"/>
        <w:rPr>
          <w:sz w:val="24"/>
          <w:szCs w:val="24"/>
        </w:rPr>
      </w:pPr>
      <w:r w:rsidRPr="00B95D4F">
        <w:rPr>
          <w:sz w:val="24"/>
          <w:szCs w:val="24"/>
        </w:rPr>
        <w:t>-сравнивать между собой предметы, явления;</w:t>
      </w:r>
    </w:p>
    <w:p w:rsidR="008B44B3" w:rsidRPr="00B95D4F" w:rsidRDefault="008B44B3" w:rsidP="008B44B3">
      <w:pPr>
        <w:ind w:firstLine="142"/>
        <w:jc w:val="both"/>
        <w:rPr>
          <w:sz w:val="24"/>
          <w:szCs w:val="24"/>
        </w:rPr>
      </w:pPr>
      <w:r w:rsidRPr="00B95D4F">
        <w:rPr>
          <w:sz w:val="24"/>
          <w:szCs w:val="24"/>
        </w:rPr>
        <w:t>-обобщать, делать несложные выводы;</w:t>
      </w:r>
    </w:p>
    <w:p w:rsidR="008B44B3" w:rsidRPr="00B95D4F" w:rsidRDefault="008B44B3" w:rsidP="008B44B3">
      <w:pPr>
        <w:ind w:firstLine="142"/>
        <w:jc w:val="both"/>
        <w:rPr>
          <w:sz w:val="24"/>
          <w:szCs w:val="24"/>
        </w:rPr>
      </w:pPr>
      <w:r w:rsidRPr="00B95D4F">
        <w:rPr>
          <w:sz w:val="24"/>
          <w:szCs w:val="24"/>
        </w:rPr>
        <w:t>-классифицировать явления, предметы;</w:t>
      </w:r>
    </w:p>
    <w:p w:rsidR="008B44B3" w:rsidRPr="00B95D4F" w:rsidRDefault="008B44B3" w:rsidP="008B44B3">
      <w:pPr>
        <w:ind w:firstLine="142"/>
        <w:jc w:val="both"/>
        <w:rPr>
          <w:sz w:val="24"/>
          <w:szCs w:val="24"/>
        </w:rPr>
      </w:pPr>
      <w:r w:rsidRPr="00B95D4F">
        <w:rPr>
          <w:sz w:val="24"/>
          <w:szCs w:val="24"/>
        </w:rPr>
        <w:t>-определять последовательность событий;</w:t>
      </w:r>
    </w:p>
    <w:p w:rsidR="008B44B3" w:rsidRPr="00B95D4F" w:rsidRDefault="008B44B3" w:rsidP="008B44B3">
      <w:pPr>
        <w:ind w:firstLine="142"/>
        <w:jc w:val="both"/>
        <w:rPr>
          <w:sz w:val="24"/>
          <w:szCs w:val="24"/>
        </w:rPr>
      </w:pPr>
      <w:r w:rsidRPr="00B95D4F">
        <w:rPr>
          <w:sz w:val="24"/>
          <w:szCs w:val="24"/>
        </w:rPr>
        <w:t>-судить о противоположных явлениях;</w:t>
      </w:r>
    </w:p>
    <w:p w:rsidR="008B44B3" w:rsidRPr="00B95D4F" w:rsidRDefault="008B44B3" w:rsidP="008B44B3">
      <w:pPr>
        <w:ind w:firstLine="142"/>
        <w:jc w:val="both"/>
        <w:rPr>
          <w:sz w:val="24"/>
          <w:szCs w:val="24"/>
        </w:rPr>
      </w:pPr>
      <w:r w:rsidRPr="00B95D4F">
        <w:rPr>
          <w:sz w:val="24"/>
          <w:szCs w:val="24"/>
        </w:rPr>
        <w:t>-давать определения тем или иным понятиям;</w:t>
      </w:r>
    </w:p>
    <w:p w:rsidR="008B44B3" w:rsidRPr="00B95D4F" w:rsidRDefault="008B44B3" w:rsidP="008B44B3">
      <w:pPr>
        <w:ind w:firstLine="142"/>
        <w:jc w:val="both"/>
        <w:rPr>
          <w:sz w:val="24"/>
          <w:szCs w:val="24"/>
        </w:rPr>
      </w:pPr>
      <w:r w:rsidRPr="00B95D4F">
        <w:rPr>
          <w:sz w:val="24"/>
          <w:szCs w:val="24"/>
        </w:rPr>
        <w:t>-определять отношения между предметами типа «род» - «вид»;</w:t>
      </w:r>
    </w:p>
    <w:p w:rsidR="008B44B3" w:rsidRPr="00B95D4F" w:rsidRDefault="008B44B3" w:rsidP="008B44B3">
      <w:pPr>
        <w:ind w:firstLine="142"/>
        <w:jc w:val="both"/>
        <w:rPr>
          <w:sz w:val="24"/>
          <w:szCs w:val="24"/>
        </w:rPr>
      </w:pPr>
      <w:r w:rsidRPr="00B95D4F">
        <w:rPr>
          <w:sz w:val="24"/>
          <w:szCs w:val="24"/>
        </w:rPr>
        <w:t>-выявлять функциональные отношения между понятиями;</w:t>
      </w:r>
    </w:p>
    <w:p w:rsidR="008B44B3" w:rsidRPr="00B95D4F" w:rsidRDefault="008B44B3" w:rsidP="008B44B3">
      <w:pPr>
        <w:ind w:firstLine="142"/>
        <w:jc w:val="both"/>
        <w:rPr>
          <w:sz w:val="24"/>
          <w:szCs w:val="24"/>
        </w:rPr>
      </w:pPr>
      <w:r w:rsidRPr="00B95D4F">
        <w:rPr>
          <w:sz w:val="24"/>
          <w:szCs w:val="24"/>
        </w:rPr>
        <w:t xml:space="preserve">-выявлять закономерности и проводить аналогии. </w:t>
      </w:r>
    </w:p>
    <w:p w:rsidR="008B44B3" w:rsidRPr="00B95D4F" w:rsidRDefault="008B44B3" w:rsidP="008B44B3">
      <w:pPr>
        <w:ind w:left="1843"/>
        <w:jc w:val="both"/>
        <w:rPr>
          <w:sz w:val="24"/>
          <w:szCs w:val="24"/>
        </w:rPr>
      </w:pPr>
      <w:r w:rsidRPr="00B95D4F">
        <w:rPr>
          <w:rStyle w:val="a6"/>
          <w:bCs/>
          <w:sz w:val="24"/>
          <w:szCs w:val="24"/>
        </w:rPr>
        <w:t>Прогнозируемый результат</w:t>
      </w:r>
    </w:p>
    <w:p w:rsidR="008B44B3" w:rsidRPr="00B95D4F" w:rsidRDefault="008B44B3" w:rsidP="008B44B3">
      <w:pPr>
        <w:pStyle w:val="NoSpacing"/>
        <w:ind w:left="142" w:firstLine="851"/>
        <w:jc w:val="both"/>
      </w:pPr>
      <w:r w:rsidRPr="00B95D4F">
        <w:t>Одним из важных конкретных результатов является развитие разных форм и видов процесса мыслительного анализа, под которым мы понимаем процесс выделения в объекте различных сторон, свойств, связей, отношений, и соответствующих им форм и видов процессов синтеза. А также овладеть культурой общения в коллективе и нравственными общепринятыми нормами поведения, выработать потребность и ценность к труду.</w:t>
      </w:r>
    </w:p>
    <w:p w:rsidR="008B44B3" w:rsidRPr="00B95D4F" w:rsidRDefault="008B44B3" w:rsidP="008B44B3">
      <w:pPr>
        <w:pStyle w:val="NoSpacing"/>
        <w:ind w:left="142" w:firstLine="851"/>
        <w:jc w:val="both"/>
      </w:pPr>
      <w:r w:rsidRPr="00B95D4F">
        <w:t>К концу учебного года учащиеся должны показать не только высокий уровень усвоения материала, но и проявить способность применять знания в нестандартной ситуации.</w:t>
      </w:r>
    </w:p>
    <w:p w:rsidR="008B44B3" w:rsidRPr="00B95D4F" w:rsidRDefault="008B44B3" w:rsidP="008B44B3">
      <w:pPr>
        <w:ind w:left="142" w:firstLine="709"/>
        <w:jc w:val="both"/>
        <w:rPr>
          <w:b/>
          <w:sz w:val="24"/>
          <w:szCs w:val="24"/>
        </w:rPr>
      </w:pPr>
      <w:r w:rsidRPr="00B95D4F">
        <w:rPr>
          <w:sz w:val="24"/>
          <w:szCs w:val="24"/>
        </w:rPr>
        <w:t>К моменту перехода в среднее звено школьники должны научиться самостоятельно рассуждать, делать выводы, сопоставлять, сравнивать, анализировать, находить частное и общее, устанавливать простые закономерности.</w:t>
      </w:r>
    </w:p>
    <w:p w:rsidR="008B44B3" w:rsidRPr="00B95D4F" w:rsidRDefault="008B44B3" w:rsidP="008B44B3">
      <w:pPr>
        <w:ind w:left="142" w:firstLine="709"/>
        <w:jc w:val="both"/>
        <w:rPr>
          <w:sz w:val="24"/>
          <w:szCs w:val="24"/>
        </w:rPr>
      </w:pPr>
      <w:r w:rsidRPr="00B95D4F">
        <w:rPr>
          <w:sz w:val="24"/>
          <w:szCs w:val="24"/>
        </w:rPr>
        <w:t>Уметь устанавливать иерархию понятий, вычленять более широкие и более узкие понятия, находить связи между родовыми и видовыми понятиями.</w:t>
      </w:r>
    </w:p>
    <w:p w:rsidR="008B44B3" w:rsidRPr="00B95D4F" w:rsidRDefault="008B44B3" w:rsidP="008B44B3">
      <w:pPr>
        <w:ind w:left="142" w:firstLine="709"/>
        <w:jc w:val="both"/>
        <w:rPr>
          <w:sz w:val="24"/>
          <w:szCs w:val="24"/>
        </w:rPr>
      </w:pPr>
      <w:r w:rsidRPr="00B95D4F">
        <w:rPr>
          <w:sz w:val="24"/>
          <w:szCs w:val="24"/>
        </w:rPr>
        <w:t xml:space="preserve">Научиться таким элементам анализа, как выявление и других связей между явлениями и понятиями: </w:t>
      </w:r>
      <w:proofErr w:type="spellStart"/>
      <w:r w:rsidRPr="00B95D4F">
        <w:rPr>
          <w:sz w:val="24"/>
          <w:szCs w:val="24"/>
        </w:rPr>
        <w:t>рядоположенность</w:t>
      </w:r>
      <w:proofErr w:type="spellEnd"/>
      <w:r w:rsidRPr="00B95D4F">
        <w:rPr>
          <w:sz w:val="24"/>
          <w:szCs w:val="24"/>
        </w:rPr>
        <w:t>, порядок следования, противоположность, наличие тех или иных функциональных отношений, часть и целое.</w:t>
      </w:r>
    </w:p>
    <w:p w:rsidR="008B44B3" w:rsidRPr="00B95D4F" w:rsidRDefault="008B44B3" w:rsidP="008B44B3">
      <w:pPr>
        <w:ind w:left="142" w:firstLine="709"/>
        <w:jc w:val="both"/>
        <w:rPr>
          <w:sz w:val="24"/>
          <w:szCs w:val="24"/>
        </w:rPr>
      </w:pPr>
      <w:r w:rsidRPr="00B95D4F">
        <w:rPr>
          <w:sz w:val="24"/>
          <w:szCs w:val="24"/>
        </w:rPr>
        <w:t xml:space="preserve"> К переходу в среднее звено у учащихся должна сформироваться способность к запоминанию и воспроизведению смысла. Существа материала, доказательств, аргументации, логических схем, рассуждений.</w:t>
      </w:r>
    </w:p>
    <w:p w:rsidR="008B44B3" w:rsidRPr="00B95D4F" w:rsidRDefault="008B44B3" w:rsidP="008B44B3">
      <w:pPr>
        <w:ind w:left="142" w:firstLine="709"/>
        <w:jc w:val="both"/>
        <w:rPr>
          <w:sz w:val="24"/>
          <w:szCs w:val="24"/>
        </w:rPr>
      </w:pPr>
      <w:r w:rsidRPr="00B95D4F">
        <w:rPr>
          <w:sz w:val="24"/>
          <w:szCs w:val="24"/>
        </w:rPr>
        <w:t xml:space="preserve"> Школьник должен научиться правильно ставить цели для запоминания материала.</w:t>
      </w:r>
    </w:p>
    <w:p w:rsidR="008B44B3" w:rsidRPr="00B95D4F" w:rsidRDefault="008B44B3" w:rsidP="008B44B3">
      <w:pPr>
        <w:ind w:left="142"/>
        <w:jc w:val="both"/>
        <w:rPr>
          <w:sz w:val="24"/>
          <w:szCs w:val="24"/>
        </w:rPr>
      </w:pPr>
      <w:r w:rsidRPr="00B95D4F">
        <w:rPr>
          <w:sz w:val="24"/>
          <w:szCs w:val="24"/>
        </w:rPr>
        <w:t xml:space="preserve"> Восприятие становиться думающим:</w:t>
      </w:r>
    </w:p>
    <w:p w:rsidR="008B44B3" w:rsidRPr="00B95D4F" w:rsidRDefault="008B44B3" w:rsidP="008B44B3">
      <w:pPr>
        <w:widowControl/>
        <w:numPr>
          <w:ilvl w:val="0"/>
          <w:numId w:val="14"/>
        </w:numPr>
        <w:tabs>
          <w:tab w:val="clear" w:pos="1620"/>
          <w:tab w:val="num" w:pos="709"/>
        </w:tabs>
        <w:autoSpaceDE/>
        <w:autoSpaceDN/>
        <w:ind w:left="142" w:firstLine="0"/>
        <w:jc w:val="both"/>
        <w:rPr>
          <w:sz w:val="24"/>
          <w:szCs w:val="24"/>
        </w:rPr>
      </w:pPr>
      <w:r w:rsidRPr="00B95D4F">
        <w:rPr>
          <w:sz w:val="24"/>
          <w:szCs w:val="24"/>
        </w:rPr>
        <w:t>Более анализирующим</w:t>
      </w:r>
    </w:p>
    <w:p w:rsidR="008B44B3" w:rsidRPr="00B95D4F" w:rsidRDefault="008B44B3" w:rsidP="008B44B3">
      <w:pPr>
        <w:widowControl/>
        <w:numPr>
          <w:ilvl w:val="0"/>
          <w:numId w:val="14"/>
        </w:numPr>
        <w:tabs>
          <w:tab w:val="clear" w:pos="1620"/>
          <w:tab w:val="num" w:pos="709"/>
        </w:tabs>
        <w:autoSpaceDE/>
        <w:autoSpaceDN/>
        <w:ind w:left="142" w:firstLine="0"/>
        <w:jc w:val="both"/>
        <w:rPr>
          <w:sz w:val="24"/>
          <w:szCs w:val="24"/>
        </w:rPr>
      </w:pPr>
      <w:r w:rsidRPr="00B95D4F">
        <w:rPr>
          <w:sz w:val="24"/>
          <w:szCs w:val="24"/>
        </w:rPr>
        <w:t>Более дифференцирующим</w:t>
      </w:r>
    </w:p>
    <w:p w:rsidR="008B44B3" w:rsidRPr="00B95D4F" w:rsidRDefault="008B44B3" w:rsidP="008B44B3">
      <w:pPr>
        <w:widowControl/>
        <w:numPr>
          <w:ilvl w:val="0"/>
          <w:numId w:val="14"/>
        </w:numPr>
        <w:tabs>
          <w:tab w:val="clear" w:pos="1620"/>
          <w:tab w:val="num" w:pos="709"/>
        </w:tabs>
        <w:autoSpaceDE/>
        <w:autoSpaceDN/>
        <w:ind w:left="142" w:firstLine="0"/>
        <w:jc w:val="both"/>
        <w:rPr>
          <w:sz w:val="24"/>
          <w:szCs w:val="24"/>
        </w:rPr>
      </w:pPr>
      <w:r w:rsidRPr="00B95D4F">
        <w:rPr>
          <w:sz w:val="24"/>
          <w:szCs w:val="24"/>
        </w:rPr>
        <w:t>Принимает характер организованного наблюдения</w:t>
      </w:r>
    </w:p>
    <w:p w:rsidR="008B44B3" w:rsidRPr="00B95D4F" w:rsidRDefault="008B44B3" w:rsidP="008B44B3">
      <w:pPr>
        <w:ind w:left="142" w:firstLine="566"/>
        <w:jc w:val="both"/>
        <w:rPr>
          <w:sz w:val="24"/>
          <w:szCs w:val="24"/>
        </w:rPr>
      </w:pPr>
      <w:r w:rsidRPr="00B95D4F">
        <w:rPr>
          <w:sz w:val="24"/>
          <w:szCs w:val="24"/>
        </w:rPr>
        <w:t>В целом за период обучения ребёнка в начальном звене школы у него должны сформироваться следующие качества: произвольность, рефлексия, мышление в понятиях; он должен успешно освоить программу кружка «Умники и умницы», у него должны быть сформированы основные компоненты учебной деятельно.</w:t>
      </w:r>
    </w:p>
    <w:p w:rsidR="008B44B3" w:rsidRPr="00B95D4F" w:rsidRDefault="008B44B3" w:rsidP="008B44B3">
      <w:pPr>
        <w:jc w:val="both"/>
        <w:rPr>
          <w:sz w:val="24"/>
          <w:szCs w:val="24"/>
        </w:rPr>
      </w:pPr>
      <w:r w:rsidRPr="00B95D4F">
        <w:rPr>
          <w:b/>
          <w:sz w:val="24"/>
          <w:szCs w:val="24"/>
        </w:rPr>
        <w:t>Контроль и оценка планируемых результатов.</w:t>
      </w:r>
    </w:p>
    <w:p w:rsidR="008B44B3" w:rsidRPr="00B95D4F" w:rsidRDefault="008B44B3" w:rsidP="008B44B3">
      <w:pPr>
        <w:shd w:val="clear" w:color="auto" w:fill="FFFFFF"/>
        <w:ind w:right="29" w:firstLine="567"/>
        <w:jc w:val="both"/>
        <w:rPr>
          <w:sz w:val="24"/>
          <w:szCs w:val="24"/>
        </w:rPr>
      </w:pPr>
      <w:r w:rsidRPr="00B95D4F">
        <w:rPr>
          <w:spacing w:val="-3"/>
          <w:sz w:val="24"/>
          <w:szCs w:val="24"/>
        </w:rPr>
        <w:t xml:space="preserve">В основу изучения кружка положены ценностные ориентиры, достижение которых определяются воспитательными результатами. Воспитательные результаты внеурочной </w:t>
      </w:r>
      <w:r w:rsidRPr="00B95D4F">
        <w:rPr>
          <w:spacing w:val="-3"/>
          <w:sz w:val="24"/>
          <w:szCs w:val="24"/>
        </w:rPr>
        <w:lastRenderedPageBreak/>
        <w:t>деятель</w:t>
      </w:r>
      <w:r w:rsidRPr="00B95D4F">
        <w:rPr>
          <w:spacing w:val="-3"/>
          <w:sz w:val="24"/>
          <w:szCs w:val="24"/>
        </w:rPr>
        <w:softHyphen/>
      </w:r>
      <w:r w:rsidRPr="00B95D4F">
        <w:rPr>
          <w:sz w:val="24"/>
          <w:szCs w:val="24"/>
        </w:rPr>
        <w:t>ности оцениваются по трём уровням.</w:t>
      </w:r>
    </w:p>
    <w:p w:rsidR="008B44B3" w:rsidRPr="00B95D4F" w:rsidRDefault="008B44B3" w:rsidP="008B44B3">
      <w:pPr>
        <w:shd w:val="clear" w:color="auto" w:fill="FFFFFF"/>
        <w:ind w:right="29" w:firstLine="567"/>
        <w:jc w:val="both"/>
        <w:rPr>
          <w:sz w:val="24"/>
          <w:szCs w:val="24"/>
        </w:rPr>
      </w:pPr>
      <w:r w:rsidRPr="00B95D4F">
        <w:rPr>
          <w:b/>
          <w:i/>
          <w:iCs/>
          <w:sz w:val="24"/>
          <w:szCs w:val="24"/>
        </w:rPr>
        <w:t xml:space="preserve"> Первый уровень результатов</w:t>
      </w:r>
      <w:r w:rsidRPr="00B95D4F">
        <w:rPr>
          <w:i/>
          <w:iCs/>
          <w:sz w:val="24"/>
          <w:szCs w:val="24"/>
        </w:rPr>
        <w:t xml:space="preserve"> — </w:t>
      </w:r>
      <w:r w:rsidRPr="00B95D4F">
        <w:rPr>
          <w:sz w:val="24"/>
          <w:szCs w:val="24"/>
        </w:rPr>
        <w:t>приобретение школьни</w:t>
      </w:r>
      <w:r w:rsidRPr="00B95D4F">
        <w:rPr>
          <w:sz w:val="24"/>
          <w:szCs w:val="24"/>
        </w:rPr>
        <w:softHyphen/>
        <w:t>ком социальных знаний (об общественных нормах, устрой</w:t>
      </w:r>
      <w:r w:rsidRPr="00B95D4F">
        <w:rPr>
          <w:sz w:val="24"/>
          <w:szCs w:val="24"/>
        </w:rPr>
        <w:softHyphen/>
      </w:r>
      <w:r w:rsidRPr="00B95D4F">
        <w:rPr>
          <w:spacing w:val="-3"/>
          <w:sz w:val="24"/>
          <w:szCs w:val="24"/>
        </w:rPr>
        <w:t>стве общества, о социально одобряемых и неодобряемых фор</w:t>
      </w:r>
      <w:r w:rsidRPr="00B95D4F">
        <w:rPr>
          <w:spacing w:val="-3"/>
          <w:sz w:val="24"/>
          <w:szCs w:val="24"/>
        </w:rPr>
        <w:softHyphen/>
        <w:t xml:space="preserve">мах поведения в обществе и т. п.), первичного понимания </w:t>
      </w:r>
      <w:r w:rsidRPr="00B95D4F">
        <w:rPr>
          <w:sz w:val="24"/>
          <w:szCs w:val="24"/>
        </w:rPr>
        <w:t>социальной реальности и повседневной жизни.</w:t>
      </w:r>
    </w:p>
    <w:p w:rsidR="008B44B3" w:rsidRPr="00B95D4F" w:rsidRDefault="008B44B3" w:rsidP="008B44B3">
      <w:pPr>
        <w:shd w:val="clear" w:color="auto" w:fill="FFFFFF"/>
        <w:ind w:right="19" w:firstLine="567"/>
        <w:jc w:val="both"/>
        <w:rPr>
          <w:sz w:val="24"/>
          <w:szCs w:val="24"/>
        </w:rPr>
      </w:pPr>
      <w:r w:rsidRPr="00B95D4F">
        <w:rPr>
          <w:spacing w:val="-3"/>
          <w:sz w:val="24"/>
          <w:szCs w:val="24"/>
        </w:rPr>
        <w:t xml:space="preserve"> Для достижения данного уровня результатов особое значе</w:t>
      </w:r>
      <w:r w:rsidRPr="00B95D4F">
        <w:rPr>
          <w:spacing w:val="-3"/>
          <w:sz w:val="24"/>
          <w:szCs w:val="24"/>
        </w:rPr>
        <w:softHyphen/>
      </w:r>
      <w:r w:rsidRPr="00B95D4F">
        <w:rPr>
          <w:sz w:val="24"/>
          <w:szCs w:val="24"/>
        </w:rPr>
        <w:t>ние имеет взаимодействие ученика со своими учителями</w:t>
      </w:r>
      <w:r w:rsidRPr="00B95D4F">
        <w:rPr>
          <w:spacing w:val="-1"/>
          <w:sz w:val="24"/>
          <w:szCs w:val="24"/>
        </w:rPr>
        <w:t xml:space="preserve"> как значимыми </w:t>
      </w:r>
      <w:r w:rsidRPr="00B95D4F">
        <w:rPr>
          <w:sz w:val="24"/>
          <w:szCs w:val="24"/>
        </w:rPr>
        <w:t>для него носителями положительного социального знания и повседневного опыта.</w:t>
      </w:r>
    </w:p>
    <w:p w:rsidR="008B44B3" w:rsidRPr="00B95D4F" w:rsidRDefault="008B44B3" w:rsidP="008B44B3">
      <w:pPr>
        <w:shd w:val="clear" w:color="auto" w:fill="FFFFFF"/>
        <w:ind w:right="19" w:firstLine="567"/>
        <w:jc w:val="both"/>
        <w:rPr>
          <w:sz w:val="24"/>
          <w:szCs w:val="24"/>
        </w:rPr>
      </w:pPr>
      <w:r w:rsidRPr="00B95D4F">
        <w:rPr>
          <w:b/>
          <w:i/>
          <w:iCs/>
          <w:spacing w:val="-2"/>
          <w:sz w:val="24"/>
          <w:szCs w:val="24"/>
        </w:rPr>
        <w:t>Второй уровень результатов</w:t>
      </w:r>
      <w:r w:rsidRPr="00B95D4F">
        <w:rPr>
          <w:i/>
          <w:iCs/>
          <w:spacing w:val="-2"/>
          <w:sz w:val="24"/>
          <w:szCs w:val="24"/>
        </w:rPr>
        <w:t xml:space="preserve"> </w:t>
      </w:r>
      <w:r w:rsidRPr="00B95D4F">
        <w:rPr>
          <w:spacing w:val="-2"/>
          <w:sz w:val="24"/>
          <w:szCs w:val="24"/>
        </w:rPr>
        <w:t xml:space="preserve">— получение школьником </w:t>
      </w:r>
      <w:r w:rsidRPr="00B95D4F">
        <w:rPr>
          <w:sz w:val="24"/>
          <w:szCs w:val="24"/>
        </w:rPr>
        <w:t xml:space="preserve">опыта переживания и позитивного отношения к базовым ценностям общества (человек, семья, Отечество, природа, </w:t>
      </w:r>
      <w:r w:rsidRPr="00B95D4F">
        <w:rPr>
          <w:spacing w:val="-3"/>
          <w:sz w:val="24"/>
          <w:szCs w:val="24"/>
        </w:rPr>
        <w:t>мир, знания, труд, культура), ценностного отношения к со</w:t>
      </w:r>
      <w:r w:rsidRPr="00B95D4F">
        <w:rPr>
          <w:spacing w:val="-3"/>
          <w:sz w:val="24"/>
          <w:szCs w:val="24"/>
        </w:rPr>
        <w:softHyphen/>
      </w:r>
      <w:r w:rsidRPr="00B95D4F">
        <w:rPr>
          <w:sz w:val="24"/>
          <w:szCs w:val="24"/>
        </w:rPr>
        <w:t>циальной реальности в целом.</w:t>
      </w:r>
    </w:p>
    <w:p w:rsidR="008B44B3" w:rsidRPr="00B95D4F" w:rsidRDefault="008B44B3" w:rsidP="008B44B3">
      <w:pPr>
        <w:shd w:val="clear" w:color="auto" w:fill="FFFFFF"/>
        <w:ind w:right="24" w:firstLine="567"/>
        <w:jc w:val="both"/>
        <w:rPr>
          <w:i/>
          <w:iCs/>
          <w:sz w:val="24"/>
          <w:szCs w:val="24"/>
        </w:rPr>
      </w:pPr>
      <w:r w:rsidRPr="00B95D4F">
        <w:rPr>
          <w:spacing w:val="-2"/>
          <w:sz w:val="24"/>
          <w:szCs w:val="24"/>
        </w:rPr>
        <w:t xml:space="preserve"> Для достижения данного уровня результатов особое значе</w:t>
      </w:r>
      <w:r w:rsidRPr="00B95D4F">
        <w:rPr>
          <w:spacing w:val="-2"/>
          <w:sz w:val="24"/>
          <w:szCs w:val="24"/>
        </w:rPr>
        <w:softHyphen/>
      </w:r>
      <w:r w:rsidRPr="00B95D4F">
        <w:rPr>
          <w:sz w:val="24"/>
          <w:szCs w:val="24"/>
        </w:rPr>
        <w:t>ние имеет взаимодействие школьников между собой на уровне класса, школы, то есть   в защищённой, дружественной среде. Именно в такой близкой социальной сре</w:t>
      </w:r>
      <w:r w:rsidRPr="00B95D4F">
        <w:rPr>
          <w:sz w:val="24"/>
          <w:szCs w:val="24"/>
        </w:rPr>
        <w:softHyphen/>
        <w:t>де ребёнок получает (или не получает) первое практическое подтверждение приобретённых социальных знаний, начинает их ценить (или отвергает).</w:t>
      </w:r>
      <w:r w:rsidRPr="00B95D4F">
        <w:rPr>
          <w:i/>
          <w:iCs/>
          <w:sz w:val="24"/>
          <w:szCs w:val="24"/>
        </w:rPr>
        <w:t xml:space="preserve"> </w:t>
      </w:r>
    </w:p>
    <w:p w:rsidR="008B44B3" w:rsidRPr="00B95D4F" w:rsidRDefault="008B44B3" w:rsidP="008B44B3">
      <w:pPr>
        <w:shd w:val="clear" w:color="auto" w:fill="FFFFFF"/>
        <w:ind w:right="24" w:firstLine="567"/>
        <w:jc w:val="both"/>
        <w:rPr>
          <w:sz w:val="24"/>
          <w:szCs w:val="24"/>
        </w:rPr>
      </w:pPr>
      <w:r w:rsidRPr="00B95D4F">
        <w:rPr>
          <w:b/>
          <w:i/>
          <w:iCs/>
          <w:sz w:val="24"/>
          <w:szCs w:val="24"/>
        </w:rPr>
        <w:t>Третий уровень результатов</w:t>
      </w:r>
      <w:r w:rsidRPr="00B95D4F">
        <w:rPr>
          <w:i/>
          <w:iCs/>
          <w:sz w:val="24"/>
          <w:szCs w:val="24"/>
        </w:rPr>
        <w:t xml:space="preserve"> </w:t>
      </w:r>
      <w:r w:rsidRPr="00B95D4F">
        <w:rPr>
          <w:sz w:val="24"/>
          <w:szCs w:val="24"/>
        </w:rPr>
        <w:t>— получение школьником опыта самостоятельного общественного действия. Только в са</w:t>
      </w:r>
      <w:r w:rsidRPr="00B95D4F">
        <w:rPr>
          <w:sz w:val="24"/>
          <w:szCs w:val="24"/>
        </w:rPr>
        <w:softHyphen/>
        <w:t>мостоятельном общественном действии, действии в открытом социуме, за пределами дружественной среды школы, для дру</w:t>
      </w:r>
      <w:r w:rsidRPr="00B95D4F">
        <w:rPr>
          <w:sz w:val="24"/>
          <w:szCs w:val="24"/>
        </w:rPr>
        <w:softHyphen/>
        <w:t>гих, зачастую незнакомых людей, которые вовсе не обязатель</w:t>
      </w:r>
      <w:r w:rsidRPr="00B95D4F">
        <w:rPr>
          <w:sz w:val="24"/>
          <w:szCs w:val="24"/>
        </w:rPr>
        <w:softHyphen/>
        <w:t>но положительно к нему настроены, юный человек действи</w:t>
      </w:r>
      <w:r w:rsidRPr="00B95D4F">
        <w:rPr>
          <w:sz w:val="24"/>
          <w:szCs w:val="24"/>
        </w:rPr>
        <w:softHyphen/>
        <w:t>тельно становится (а не просто узнаёт о том, как стать)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ко</w:t>
      </w:r>
      <w:r w:rsidRPr="00B95D4F">
        <w:rPr>
          <w:sz w:val="24"/>
          <w:szCs w:val="24"/>
        </w:rPr>
        <w:softHyphen/>
        <w:t>торых немыслимо существование гражданина и гражданского общества.</w:t>
      </w:r>
    </w:p>
    <w:p w:rsidR="008B44B3" w:rsidRPr="00B95D4F" w:rsidRDefault="008B44B3" w:rsidP="008B44B3">
      <w:pPr>
        <w:shd w:val="clear" w:color="auto" w:fill="FFFFFF"/>
        <w:ind w:left="1276" w:right="24"/>
        <w:jc w:val="both"/>
        <w:rPr>
          <w:b/>
          <w:i/>
          <w:iCs/>
          <w:sz w:val="24"/>
          <w:szCs w:val="24"/>
        </w:rPr>
      </w:pPr>
      <w:r w:rsidRPr="00B95D4F">
        <w:rPr>
          <w:b/>
          <w:sz w:val="24"/>
          <w:szCs w:val="24"/>
        </w:rPr>
        <w:t>Описание ценностных ориентиров содержания курса</w:t>
      </w:r>
    </w:p>
    <w:p w:rsidR="008B44B3" w:rsidRPr="00B95D4F" w:rsidRDefault="008B44B3" w:rsidP="008B44B3">
      <w:pPr>
        <w:pStyle w:val="a7"/>
        <w:spacing w:before="0" w:after="0"/>
        <w:ind w:firstLine="284"/>
        <w:jc w:val="both"/>
      </w:pPr>
      <w:r w:rsidRPr="00B95D4F">
        <w:rPr>
          <w:b/>
        </w:rPr>
        <w:t>Ценность истины</w:t>
      </w:r>
      <w:r w:rsidRPr="00B95D4F">
        <w:t xml:space="preserve"> – это ценность научного познания как части культуры человечества, разума, понимания сущности бытия, мироздания. </w:t>
      </w:r>
    </w:p>
    <w:p w:rsidR="008B44B3" w:rsidRPr="00B95D4F" w:rsidRDefault="008B44B3" w:rsidP="008B44B3">
      <w:pPr>
        <w:pStyle w:val="a7"/>
        <w:spacing w:before="0" w:after="0"/>
        <w:ind w:firstLine="284"/>
        <w:jc w:val="both"/>
      </w:pPr>
      <w:r w:rsidRPr="00B95D4F">
        <w:rPr>
          <w:b/>
        </w:rPr>
        <w:t>Ценность человека</w:t>
      </w:r>
      <w:r w:rsidRPr="00B95D4F">
        <w:t xml:space="preserve"> как разумного существа, стремящегося к познанию мира и самосовершенствованию.  </w:t>
      </w:r>
    </w:p>
    <w:p w:rsidR="008B44B3" w:rsidRPr="00B95D4F" w:rsidRDefault="008B44B3" w:rsidP="008B44B3">
      <w:pPr>
        <w:pStyle w:val="a7"/>
        <w:spacing w:before="0" w:after="0"/>
        <w:ind w:firstLine="284"/>
        <w:jc w:val="both"/>
      </w:pPr>
      <w:r w:rsidRPr="00B95D4F">
        <w:rPr>
          <w:b/>
        </w:rPr>
        <w:t>Ценность труда и творчества</w:t>
      </w:r>
      <w:r w:rsidRPr="00B95D4F">
        <w:t xml:space="preserve"> как естественного условия человеческой деятельности и жизни. </w:t>
      </w:r>
    </w:p>
    <w:p w:rsidR="008B44B3" w:rsidRPr="00B95D4F" w:rsidRDefault="008B44B3" w:rsidP="008B44B3">
      <w:pPr>
        <w:pStyle w:val="a7"/>
        <w:spacing w:before="0" w:after="0"/>
        <w:ind w:firstLine="284"/>
        <w:jc w:val="both"/>
      </w:pPr>
      <w:r w:rsidRPr="00B95D4F">
        <w:rPr>
          <w:b/>
        </w:rPr>
        <w:t>Ценность свободы</w:t>
      </w:r>
      <w:r w:rsidRPr="00B95D4F">
        <w:t xml:space="preserve">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8B44B3" w:rsidRPr="00B95D4F" w:rsidRDefault="008B44B3" w:rsidP="008B44B3">
      <w:pPr>
        <w:pStyle w:val="a7"/>
        <w:spacing w:before="0" w:after="0"/>
        <w:ind w:firstLine="284"/>
        <w:jc w:val="both"/>
      </w:pPr>
      <w:r w:rsidRPr="00B95D4F">
        <w:rPr>
          <w:b/>
        </w:rPr>
        <w:t xml:space="preserve">Ценность гражданственности </w:t>
      </w:r>
      <w:r w:rsidRPr="00B95D4F">
        <w:t>– осознание человеком себя как члена общества, народа, представителя страны и государства.</w:t>
      </w:r>
    </w:p>
    <w:p w:rsidR="008B44B3" w:rsidRPr="00B95D4F" w:rsidRDefault="008B44B3" w:rsidP="008B44B3">
      <w:pPr>
        <w:pStyle w:val="a7"/>
        <w:spacing w:before="0" w:after="0"/>
        <w:ind w:firstLine="284"/>
        <w:jc w:val="both"/>
      </w:pPr>
      <w:r w:rsidRPr="00B95D4F">
        <w:rPr>
          <w:b/>
        </w:rPr>
        <w:t xml:space="preserve">Ценность патриотизма </w:t>
      </w:r>
      <w:r w:rsidRPr="00B95D4F">
        <w:t>–</w:t>
      </w:r>
      <w:r w:rsidRPr="00B95D4F">
        <w:rPr>
          <w:b/>
        </w:rPr>
        <w:t xml:space="preserve"> </w:t>
      </w:r>
      <w:r w:rsidRPr="00B95D4F">
        <w:t>одно из проявлений духовной зрелости человека, выражающееся в любви к России, народу, в осознанном желании служить Отечеству</w:t>
      </w:r>
      <w:r w:rsidRPr="00B95D4F">
        <w:rPr>
          <w:b/>
          <w:i/>
          <w:iCs/>
        </w:rPr>
        <w:t xml:space="preserve">  </w:t>
      </w:r>
    </w:p>
    <w:p w:rsidR="00D11DEF" w:rsidRPr="00B95D4F" w:rsidRDefault="00D11DEF" w:rsidP="00C42459">
      <w:pPr>
        <w:jc w:val="both"/>
        <w:rPr>
          <w:sz w:val="24"/>
          <w:szCs w:val="24"/>
        </w:rPr>
      </w:pPr>
    </w:p>
    <w:p w:rsidR="000E090E" w:rsidRPr="00B95D4F" w:rsidRDefault="000E090E" w:rsidP="000E090E">
      <w:pPr>
        <w:ind w:firstLine="720"/>
        <w:jc w:val="center"/>
        <w:rPr>
          <w:rFonts w:eastAsia="Bookman Old Style"/>
          <w:b/>
          <w:sz w:val="24"/>
          <w:szCs w:val="24"/>
        </w:rPr>
      </w:pPr>
      <w:r w:rsidRPr="00B95D4F">
        <w:rPr>
          <w:rFonts w:eastAsia="Bookman Old Style"/>
          <w:b/>
          <w:sz w:val="24"/>
          <w:szCs w:val="24"/>
        </w:rPr>
        <w:t>ТЕМАТИЧЕСКОЕ ПЛАНИРОВАНИЕ</w:t>
      </w:r>
    </w:p>
    <w:tbl>
      <w:tblPr>
        <w:tblpPr w:leftFromText="180" w:rightFromText="180" w:vertAnchor="text" w:horzAnchor="margin" w:tblpXSpec="center"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4678"/>
        <w:gridCol w:w="1036"/>
        <w:gridCol w:w="1037"/>
        <w:gridCol w:w="1036"/>
        <w:gridCol w:w="1037"/>
      </w:tblGrid>
      <w:tr w:rsidR="00C42459" w:rsidTr="00EF5722">
        <w:trPr>
          <w:trHeight w:val="412"/>
        </w:trPr>
        <w:tc>
          <w:tcPr>
            <w:tcW w:w="533" w:type="dxa"/>
            <w:vMerge w:val="restart"/>
            <w:tcBorders>
              <w:top w:val="single" w:sz="4" w:space="0" w:color="auto"/>
              <w:left w:val="single" w:sz="4" w:space="0" w:color="auto"/>
              <w:right w:val="single" w:sz="4" w:space="0" w:color="auto"/>
            </w:tcBorders>
            <w:shd w:val="clear" w:color="auto" w:fill="auto"/>
            <w:vAlign w:val="center"/>
            <w:hideMark/>
          </w:tcPr>
          <w:p w:rsidR="00C42459" w:rsidRPr="005A2A2E" w:rsidRDefault="00C42459" w:rsidP="00EF5722">
            <w:pPr>
              <w:jc w:val="center"/>
              <w:rPr>
                <w:b/>
                <w:i/>
              </w:rPr>
            </w:pPr>
            <w:r w:rsidRPr="005A2A2E">
              <w:rPr>
                <w:b/>
                <w:i/>
              </w:rPr>
              <w:t>№</w:t>
            </w:r>
          </w:p>
        </w:tc>
        <w:tc>
          <w:tcPr>
            <w:tcW w:w="4820" w:type="dxa"/>
            <w:vMerge w:val="restart"/>
            <w:tcBorders>
              <w:top w:val="single" w:sz="4" w:space="0" w:color="auto"/>
              <w:left w:val="single" w:sz="4" w:space="0" w:color="auto"/>
              <w:right w:val="single" w:sz="4" w:space="0" w:color="auto"/>
            </w:tcBorders>
            <w:shd w:val="clear" w:color="auto" w:fill="auto"/>
            <w:vAlign w:val="center"/>
            <w:hideMark/>
          </w:tcPr>
          <w:p w:rsidR="00C42459" w:rsidRPr="005A2A2E" w:rsidRDefault="00C42459" w:rsidP="00EF5722">
            <w:pPr>
              <w:jc w:val="center"/>
              <w:rPr>
                <w:b/>
                <w:i/>
              </w:rPr>
            </w:pPr>
            <w:r w:rsidRPr="005A2A2E">
              <w:rPr>
                <w:b/>
                <w:i/>
              </w:rPr>
              <w:t>Содержательные разделы</w:t>
            </w:r>
          </w:p>
        </w:tc>
        <w:tc>
          <w:tcPr>
            <w:tcW w:w="421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42459" w:rsidRPr="005A2A2E" w:rsidRDefault="00C42459" w:rsidP="00EF5722">
            <w:pPr>
              <w:jc w:val="center"/>
              <w:rPr>
                <w:b/>
                <w:i/>
              </w:rPr>
            </w:pPr>
            <w:r w:rsidRPr="005A2A2E">
              <w:rPr>
                <w:b/>
                <w:i/>
              </w:rPr>
              <w:t>Количество часов</w:t>
            </w:r>
          </w:p>
        </w:tc>
      </w:tr>
      <w:tr w:rsidR="00C42459" w:rsidTr="00EF5722">
        <w:tc>
          <w:tcPr>
            <w:tcW w:w="533" w:type="dxa"/>
            <w:vMerge/>
            <w:tcBorders>
              <w:left w:val="single" w:sz="4" w:space="0" w:color="auto"/>
              <w:bottom w:val="single" w:sz="4" w:space="0" w:color="auto"/>
              <w:right w:val="single" w:sz="4" w:space="0" w:color="auto"/>
            </w:tcBorders>
            <w:shd w:val="clear" w:color="auto" w:fill="auto"/>
            <w:hideMark/>
          </w:tcPr>
          <w:p w:rsidR="00C42459" w:rsidRPr="005A2A2E" w:rsidRDefault="00C42459" w:rsidP="00EF5722">
            <w:pPr>
              <w:jc w:val="center"/>
              <w:rPr>
                <w:b/>
              </w:rPr>
            </w:pPr>
          </w:p>
        </w:tc>
        <w:tc>
          <w:tcPr>
            <w:tcW w:w="4820" w:type="dxa"/>
            <w:vMerge/>
            <w:tcBorders>
              <w:left w:val="single" w:sz="4" w:space="0" w:color="auto"/>
              <w:bottom w:val="single" w:sz="4" w:space="0" w:color="auto"/>
              <w:right w:val="single" w:sz="4" w:space="0" w:color="auto"/>
            </w:tcBorders>
            <w:shd w:val="clear" w:color="auto" w:fill="auto"/>
            <w:hideMark/>
          </w:tcPr>
          <w:p w:rsidR="00C42459" w:rsidRPr="005A2A2E" w:rsidRDefault="00C42459" w:rsidP="00EF5722">
            <w:pPr>
              <w:jc w:val="center"/>
              <w:rPr>
                <w:b/>
              </w:rPr>
            </w:pP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459" w:rsidRPr="005A2A2E" w:rsidRDefault="00C42459" w:rsidP="00EF5722">
            <w:pPr>
              <w:jc w:val="center"/>
              <w:rPr>
                <w:b/>
                <w:i/>
              </w:rPr>
            </w:pPr>
            <w:r w:rsidRPr="005A2A2E">
              <w:rPr>
                <w:b/>
                <w:i/>
              </w:rPr>
              <w:t>1 класс</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42459" w:rsidRPr="005A2A2E" w:rsidRDefault="00C42459" w:rsidP="00EF5722">
            <w:pPr>
              <w:jc w:val="center"/>
              <w:rPr>
                <w:b/>
                <w:i/>
              </w:rPr>
            </w:pPr>
            <w:r w:rsidRPr="005A2A2E">
              <w:rPr>
                <w:b/>
                <w:i/>
              </w:rPr>
              <w:t>2 класс</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C42459" w:rsidRPr="005A2A2E" w:rsidRDefault="00C42459" w:rsidP="00EF5722">
            <w:pPr>
              <w:jc w:val="center"/>
              <w:rPr>
                <w:b/>
                <w:i/>
              </w:rPr>
            </w:pPr>
            <w:r w:rsidRPr="005A2A2E">
              <w:rPr>
                <w:b/>
                <w:i/>
              </w:rPr>
              <w:t>3 класс</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42459" w:rsidRPr="005A2A2E" w:rsidRDefault="00C42459" w:rsidP="00EF5722">
            <w:pPr>
              <w:jc w:val="center"/>
              <w:rPr>
                <w:b/>
                <w:i/>
              </w:rPr>
            </w:pPr>
            <w:r w:rsidRPr="005A2A2E">
              <w:rPr>
                <w:b/>
                <w:i/>
              </w:rPr>
              <w:t>4 класс</w:t>
            </w:r>
          </w:p>
        </w:tc>
      </w:tr>
      <w:tr w:rsidR="00C42459" w:rsidTr="00EF5722">
        <w:trPr>
          <w:trHeight w:val="154"/>
        </w:trPr>
        <w:tc>
          <w:tcPr>
            <w:tcW w:w="533" w:type="dxa"/>
            <w:tcBorders>
              <w:top w:val="single" w:sz="4" w:space="0" w:color="auto"/>
              <w:left w:val="single" w:sz="4" w:space="0" w:color="auto"/>
              <w:bottom w:val="single" w:sz="4" w:space="0" w:color="auto"/>
              <w:right w:val="single" w:sz="4" w:space="0" w:color="auto"/>
            </w:tcBorders>
            <w:shd w:val="clear" w:color="auto" w:fill="auto"/>
            <w:hideMark/>
          </w:tcPr>
          <w:p w:rsidR="00C42459" w:rsidRPr="00B55E5D" w:rsidRDefault="00C42459" w:rsidP="00EF5722">
            <w:pPr>
              <w:jc w:val="center"/>
            </w:pPr>
            <w:r w:rsidRPr="00B55E5D">
              <w:t>1.</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42459" w:rsidRPr="00B55E5D" w:rsidRDefault="00C42459" w:rsidP="00EF5722">
            <w:pPr>
              <w:jc w:val="both"/>
            </w:pPr>
            <w:r w:rsidRPr="00B55E5D">
              <w:t xml:space="preserve">Вводное занятие  </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459" w:rsidRPr="00B55E5D" w:rsidRDefault="00C42459" w:rsidP="00EF5722">
            <w:pPr>
              <w:jc w:val="center"/>
            </w:pPr>
            <w:r w:rsidRPr="00B55E5D">
              <w:t>1</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42459" w:rsidRPr="00B55E5D" w:rsidRDefault="00C42459" w:rsidP="00EF5722">
            <w:pPr>
              <w:jc w:val="center"/>
            </w:pPr>
            <w:r w:rsidRPr="00B55E5D">
              <w:t>1</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C42459" w:rsidRPr="00B55E5D" w:rsidRDefault="00C42459" w:rsidP="00EF5722">
            <w:pPr>
              <w:jc w:val="center"/>
            </w:pPr>
            <w:r w:rsidRPr="00B55E5D">
              <w:t>1</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42459" w:rsidRPr="00B55E5D" w:rsidRDefault="00C42459" w:rsidP="00EF5722">
            <w:pPr>
              <w:jc w:val="center"/>
            </w:pPr>
            <w:r w:rsidRPr="00B55E5D">
              <w:t>1</w:t>
            </w:r>
          </w:p>
        </w:tc>
      </w:tr>
      <w:tr w:rsidR="00C42459" w:rsidTr="00EF5722">
        <w:tc>
          <w:tcPr>
            <w:tcW w:w="533" w:type="dxa"/>
            <w:tcBorders>
              <w:top w:val="single" w:sz="4" w:space="0" w:color="auto"/>
              <w:left w:val="single" w:sz="4" w:space="0" w:color="auto"/>
              <w:bottom w:val="single" w:sz="4" w:space="0" w:color="auto"/>
              <w:right w:val="single" w:sz="4" w:space="0" w:color="auto"/>
            </w:tcBorders>
            <w:shd w:val="clear" w:color="auto" w:fill="auto"/>
            <w:hideMark/>
          </w:tcPr>
          <w:p w:rsidR="00C42459" w:rsidRPr="00B55E5D" w:rsidRDefault="00C42459" w:rsidP="00EF5722">
            <w:pPr>
              <w:jc w:val="center"/>
            </w:pPr>
            <w:r w:rsidRPr="00B55E5D">
              <w:t>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459" w:rsidRPr="00B55E5D" w:rsidRDefault="00C42459" w:rsidP="00EF5722">
            <w:pPr>
              <w:jc w:val="both"/>
            </w:pPr>
            <w:r w:rsidRPr="00B55E5D">
              <w:t xml:space="preserve">Формирование </w:t>
            </w:r>
            <w:proofErr w:type="spellStart"/>
            <w:r w:rsidRPr="00B55E5D">
              <w:t>общеинтеллектуальных</w:t>
            </w:r>
            <w:proofErr w:type="spellEnd"/>
            <w:r w:rsidRPr="00B55E5D">
              <w:t xml:space="preserve"> умений</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459" w:rsidRPr="00B55E5D" w:rsidRDefault="00C42459" w:rsidP="00EF5722">
            <w:pPr>
              <w:jc w:val="center"/>
            </w:pPr>
            <w:r w:rsidRPr="00B55E5D">
              <w:t>16</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42459" w:rsidRPr="00B55E5D" w:rsidRDefault="00C42459" w:rsidP="00EF5722">
            <w:pPr>
              <w:jc w:val="center"/>
            </w:pPr>
            <w:r w:rsidRPr="00B55E5D">
              <w:t>18</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C42459" w:rsidRPr="00B55E5D" w:rsidRDefault="00C42459" w:rsidP="00EF5722">
            <w:pPr>
              <w:jc w:val="center"/>
            </w:pPr>
            <w:r w:rsidRPr="00B55E5D">
              <w:t>14</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42459" w:rsidRPr="00B55E5D" w:rsidRDefault="00C42459" w:rsidP="00EF5722">
            <w:pPr>
              <w:jc w:val="center"/>
            </w:pPr>
            <w:r w:rsidRPr="00B55E5D">
              <w:t>18</w:t>
            </w:r>
          </w:p>
        </w:tc>
      </w:tr>
      <w:tr w:rsidR="00C42459" w:rsidTr="00EF5722">
        <w:tc>
          <w:tcPr>
            <w:tcW w:w="533" w:type="dxa"/>
            <w:tcBorders>
              <w:top w:val="single" w:sz="4" w:space="0" w:color="auto"/>
              <w:left w:val="single" w:sz="4" w:space="0" w:color="auto"/>
              <w:bottom w:val="single" w:sz="4" w:space="0" w:color="auto"/>
              <w:right w:val="single" w:sz="4" w:space="0" w:color="auto"/>
            </w:tcBorders>
            <w:shd w:val="clear" w:color="auto" w:fill="auto"/>
            <w:hideMark/>
          </w:tcPr>
          <w:p w:rsidR="00C42459" w:rsidRPr="00B55E5D" w:rsidRDefault="00C42459" w:rsidP="00EF5722">
            <w:pPr>
              <w:jc w:val="center"/>
            </w:pPr>
            <w:r w:rsidRPr="00B55E5D">
              <w:t>3.</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C42459" w:rsidRPr="00B55E5D" w:rsidRDefault="00C42459" w:rsidP="00EF5722">
            <w:pPr>
              <w:jc w:val="both"/>
            </w:pPr>
            <w:r w:rsidRPr="00B55E5D">
              <w:t>Развитие внимания</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C42459" w:rsidRPr="00B55E5D" w:rsidRDefault="00C42459" w:rsidP="00EF5722">
            <w:pPr>
              <w:jc w:val="center"/>
            </w:pPr>
            <w:r w:rsidRPr="00B55E5D">
              <w:t>9</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42459" w:rsidRPr="00B55E5D" w:rsidRDefault="00C42459" w:rsidP="00EF5722">
            <w:pPr>
              <w:jc w:val="center"/>
            </w:pPr>
            <w:r w:rsidRPr="00B55E5D">
              <w:t>12</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C42459" w:rsidRPr="00B55E5D" w:rsidRDefault="00C42459" w:rsidP="00EF5722">
            <w:pPr>
              <w:jc w:val="center"/>
            </w:pPr>
            <w:r w:rsidRPr="00B55E5D">
              <w:t>9</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42459" w:rsidRPr="00B55E5D" w:rsidRDefault="00C42459" w:rsidP="00EF5722">
            <w:pPr>
              <w:jc w:val="center"/>
            </w:pPr>
            <w:r w:rsidRPr="00B55E5D">
              <w:t>9</w:t>
            </w:r>
          </w:p>
        </w:tc>
      </w:tr>
      <w:tr w:rsidR="00C42459" w:rsidTr="00EF5722">
        <w:tc>
          <w:tcPr>
            <w:tcW w:w="533" w:type="dxa"/>
            <w:tcBorders>
              <w:top w:val="single" w:sz="4" w:space="0" w:color="auto"/>
              <w:left w:val="single" w:sz="4" w:space="0" w:color="auto"/>
              <w:bottom w:val="single" w:sz="4" w:space="0" w:color="auto"/>
              <w:right w:val="single" w:sz="4" w:space="0" w:color="auto"/>
            </w:tcBorders>
            <w:shd w:val="clear" w:color="auto" w:fill="auto"/>
            <w:hideMark/>
          </w:tcPr>
          <w:p w:rsidR="00C42459" w:rsidRPr="00B55E5D" w:rsidRDefault="00C42459" w:rsidP="00EF5722">
            <w:pPr>
              <w:jc w:val="center"/>
            </w:pPr>
            <w:r w:rsidRPr="00B55E5D">
              <w:t>4.</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C42459" w:rsidRPr="00B55E5D" w:rsidRDefault="00C42459" w:rsidP="00EF5722">
            <w:pPr>
              <w:jc w:val="both"/>
            </w:pPr>
            <w:r w:rsidRPr="00B55E5D">
              <w:t>Развитие памяти</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C42459" w:rsidRPr="00B55E5D" w:rsidRDefault="00C42459" w:rsidP="00EF5722">
            <w:pPr>
              <w:jc w:val="center"/>
            </w:pPr>
            <w:r w:rsidRPr="00B55E5D">
              <w:t>9</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42459" w:rsidRPr="00B55E5D" w:rsidRDefault="00C42459" w:rsidP="00EF5722">
            <w:pPr>
              <w:jc w:val="center"/>
            </w:pPr>
            <w:r w:rsidRPr="00B55E5D">
              <w:t>6</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C42459" w:rsidRPr="00B55E5D" w:rsidRDefault="00C42459" w:rsidP="00EF5722">
            <w:pPr>
              <w:jc w:val="center"/>
            </w:pPr>
            <w:r w:rsidRPr="00B55E5D">
              <w:t>5</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42459" w:rsidRPr="00B55E5D" w:rsidRDefault="00C42459" w:rsidP="00EF5722">
            <w:pPr>
              <w:jc w:val="center"/>
            </w:pPr>
            <w:r w:rsidRPr="00B55E5D">
              <w:t>8</w:t>
            </w:r>
          </w:p>
        </w:tc>
      </w:tr>
      <w:tr w:rsidR="00C42459" w:rsidTr="00EF5722">
        <w:tc>
          <w:tcPr>
            <w:tcW w:w="533" w:type="dxa"/>
            <w:tcBorders>
              <w:top w:val="single" w:sz="4" w:space="0" w:color="auto"/>
              <w:left w:val="single" w:sz="4" w:space="0" w:color="auto"/>
              <w:bottom w:val="single" w:sz="4" w:space="0" w:color="auto"/>
              <w:right w:val="single" w:sz="4" w:space="0" w:color="auto"/>
            </w:tcBorders>
            <w:shd w:val="clear" w:color="auto" w:fill="auto"/>
            <w:hideMark/>
          </w:tcPr>
          <w:p w:rsidR="00C42459" w:rsidRPr="00B55E5D" w:rsidRDefault="00C42459" w:rsidP="00EF5722">
            <w:pPr>
              <w:jc w:val="center"/>
            </w:pPr>
            <w:r w:rsidRPr="00B55E5D">
              <w:t>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C42459" w:rsidRPr="00B55E5D" w:rsidRDefault="00C42459" w:rsidP="00EF5722">
            <w:pPr>
              <w:jc w:val="both"/>
            </w:pPr>
            <w:r w:rsidRPr="00B55E5D">
              <w:t>Развитие пространственного восприятия и сенсомоторной координации</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C42459" w:rsidRPr="00B55E5D" w:rsidRDefault="00C42459" w:rsidP="00EF5722">
            <w:pPr>
              <w:jc w:val="center"/>
            </w:pPr>
            <w:r w:rsidRPr="00B55E5D">
              <w:t>9</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42459" w:rsidRPr="00B55E5D" w:rsidRDefault="00C42459" w:rsidP="00EF5722">
            <w:pPr>
              <w:jc w:val="center"/>
            </w:pPr>
            <w:r w:rsidRPr="00B55E5D">
              <w:t>12</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C42459" w:rsidRPr="00B55E5D" w:rsidRDefault="00C42459" w:rsidP="00EF5722">
            <w:pPr>
              <w:jc w:val="center"/>
            </w:pPr>
            <w:r w:rsidRPr="00B55E5D">
              <w:t>3</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42459" w:rsidRPr="00B55E5D" w:rsidRDefault="00C42459" w:rsidP="00EF5722">
            <w:pPr>
              <w:jc w:val="center"/>
            </w:pPr>
            <w:r w:rsidRPr="00B55E5D">
              <w:t>12</w:t>
            </w:r>
          </w:p>
        </w:tc>
      </w:tr>
      <w:tr w:rsidR="00C42459" w:rsidTr="00EF5722">
        <w:tc>
          <w:tcPr>
            <w:tcW w:w="533" w:type="dxa"/>
            <w:tcBorders>
              <w:top w:val="single" w:sz="4" w:space="0" w:color="auto"/>
              <w:left w:val="single" w:sz="4" w:space="0" w:color="auto"/>
              <w:bottom w:val="single" w:sz="4" w:space="0" w:color="auto"/>
              <w:right w:val="single" w:sz="4" w:space="0" w:color="auto"/>
            </w:tcBorders>
            <w:shd w:val="clear" w:color="auto" w:fill="auto"/>
            <w:hideMark/>
          </w:tcPr>
          <w:p w:rsidR="00C42459" w:rsidRPr="00B55E5D" w:rsidRDefault="00C42459" w:rsidP="00EF5722">
            <w:pPr>
              <w:jc w:val="center"/>
            </w:pPr>
            <w:r w:rsidRPr="00B55E5D">
              <w:t>6.</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C42459" w:rsidRPr="00B55E5D" w:rsidRDefault="00C42459" w:rsidP="00EF5722">
            <w:pPr>
              <w:jc w:val="both"/>
            </w:pPr>
            <w:r w:rsidRPr="00B55E5D">
              <w:t>Формирование простейших эвристических (поисковых) умений</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C42459" w:rsidRPr="00B55E5D" w:rsidRDefault="00C42459" w:rsidP="00EF5722">
            <w:pPr>
              <w:jc w:val="center"/>
            </w:pPr>
            <w:r w:rsidRPr="00B55E5D">
              <w:t>7</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42459" w:rsidRPr="00B55E5D" w:rsidRDefault="00C42459" w:rsidP="00EF5722">
            <w:pPr>
              <w:jc w:val="center"/>
            </w:pPr>
            <w:r w:rsidRPr="00B55E5D">
              <w:t>8</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C42459" w:rsidRPr="00B55E5D" w:rsidRDefault="00C42459" w:rsidP="00EF5722">
            <w:pPr>
              <w:jc w:val="center"/>
            </w:pPr>
            <w:r w:rsidRPr="00B55E5D">
              <w:t>3</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42459" w:rsidRPr="00B55E5D" w:rsidRDefault="00C42459" w:rsidP="00EF5722">
            <w:pPr>
              <w:jc w:val="center"/>
            </w:pPr>
            <w:r w:rsidRPr="00B55E5D">
              <w:t>11</w:t>
            </w:r>
          </w:p>
        </w:tc>
      </w:tr>
      <w:tr w:rsidR="00C42459" w:rsidTr="00EF5722">
        <w:tc>
          <w:tcPr>
            <w:tcW w:w="533" w:type="dxa"/>
            <w:tcBorders>
              <w:top w:val="single" w:sz="4" w:space="0" w:color="auto"/>
              <w:left w:val="single" w:sz="4" w:space="0" w:color="auto"/>
              <w:bottom w:val="single" w:sz="4" w:space="0" w:color="auto"/>
              <w:right w:val="single" w:sz="4" w:space="0" w:color="auto"/>
            </w:tcBorders>
            <w:shd w:val="clear" w:color="auto" w:fill="auto"/>
          </w:tcPr>
          <w:p w:rsidR="00C42459" w:rsidRPr="00B55E5D" w:rsidRDefault="00C42459" w:rsidP="00EF5722">
            <w:pPr>
              <w:jc w:val="center"/>
            </w:pPr>
            <w:r w:rsidRPr="00B55E5D">
              <w:t>7.</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C42459" w:rsidRPr="005A2A2E" w:rsidRDefault="00C42459" w:rsidP="00EF5722">
            <w:pPr>
              <w:jc w:val="both"/>
              <w:rPr>
                <w:b/>
              </w:rPr>
            </w:pPr>
            <w:r w:rsidRPr="00B55E5D">
              <w:t xml:space="preserve">Формирование элементов творческого и </w:t>
            </w:r>
            <w:r w:rsidRPr="00B55E5D">
              <w:lastRenderedPageBreak/>
              <w:t>логического мышления</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C42459" w:rsidRPr="00B55E5D" w:rsidRDefault="00C42459" w:rsidP="00EF5722">
            <w:pPr>
              <w:jc w:val="center"/>
            </w:pPr>
            <w:r w:rsidRPr="00B55E5D">
              <w:lastRenderedPageBreak/>
              <w:t>10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42459" w:rsidRPr="00B55E5D" w:rsidRDefault="00C42459" w:rsidP="00EF5722">
            <w:pPr>
              <w:jc w:val="center"/>
            </w:pPr>
            <w:r w:rsidRPr="00B55E5D">
              <w:t>8</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C42459" w:rsidRPr="00B55E5D" w:rsidRDefault="00C42459" w:rsidP="00EF5722">
            <w:pPr>
              <w:jc w:val="center"/>
            </w:pPr>
            <w:r w:rsidRPr="00B55E5D">
              <w:t>33</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42459" w:rsidRPr="00B55E5D" w:rsidRDefault="00C42459" w:rsidP="00EF5722">
            <w:pPr>
              <w:jc w:val="center"/>
            </w:pPr>
            <w:r w:rsidRPr="00B55E5D">
              <w:t>8</w:t>
            </w:r>
          </w:p>
        </w:tc>
      </w:tr>
      <w:tr w:rsidR="00C42459" w:rsidTr="00EF5722">
        <w:tc>
          <w:tcPr>
            <w:tcW w:w="533" w:type="dxa"/>
            <w:tcBorders>
              <w:top w:val="single" w:sz="4" w:space="0" w:color="auto"/>
              <w:left w:val="single" w:sz="4" w:space="0" w:color="auto"/>
              <w:bottom w:val="single" w:sz="4" w:space="0" w:color="auto"/>
              <w:right w:val="single" w:sz="4" w:space="0" w:color="auto"/>
            </w:tcBorders>
            <w:shd w:val="clear" w:color="auto" w:fill="auto"/>
          </w:tcPr>
          <w:p w:rsidR="00C42459" w:rsidRPr="00B55E5D" w:rsidRDefault="00C42459" w:rsidP="00EF5722">
            <w:pPr>
              <w:jc w:val="center"/>
            </w:pPr>
            <w:r w:rsidRPr="00B55E5D">
              <w:t>8.</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C42459" w:rsidRPr="00B55E5D" w:rsidRDefault="00C42459" w:rsidP="00EF5722">
            <w:pPr>
              <w:jc w:val="both"/>
            </w:pPr>
            <w:r w:rsidRPr="00B55E5D">
              <w:t>Развитие аналитических способностей</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C42459" w:rsidRPr="00B55E5D" w:rsidRDefault="00C42459" w:rsidP="00EF5722">
            <w:pPr>
              <w:jc w:val="center"/>
            </w:pPr>
            <w:r w:rsidRPr="00B55E5D">
              <w:t>2</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42459" w:rsidRPr="00B55E5D" w:rsidRDefault="00C42459" w:rsidP="00EF5722">
            <w:pPr>
              <w:jc w:val="center"/>
            </w:pPr>
            <w:r w:rsidRPr="00B55E5D">
              <w:t>3</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C42459" w:rsidRPr="00B55E5D" w:rsidRDefault="00C42459" w:rsidP="00EF5722">
            <w:pPr>
              <w:jc w:val="center"/>
            </w:pPr>
            <w:r w:rsidRPr="00B55E5D">
              <w:t>–</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42459" w:rsidRPr="00B55E5D" w:rsidRDefault="00C42459" w:rsidP="00EF5722">
            <w:pPr>
              <w:jc w:val="center"/>
            </w:pPr>
            <w:r w:rsidRPr="00B55E5D">
              <w:t>1</w:t>
            </w:r>
          </w:p>
        </w:tc>
      </w:tr>
      <w:tr w:rsidR="00C42459" w:rsidTr="00EF5722">
        <w:tc>
          <w:tcPr>
            <w:tcW w:w="533" w:type="dxa"/>
            <w:tcBorders>
              <w:top w:val="single" w:sz="4" w:space="0" w:color="auto"/>
              <w:left w:val="single" w:sz="4" w:space="0" w:color="auto"/>
              <w:bottom w:val="single" w:sz="4" w:space="0" w:color="auto"/>
              <w:right w:val="single" w:sz="4" w:space="0" w:color="auto"/>
            </w:tcBorders>
            <w:shd w:val="clear" w:color="auto" w:fill="auto"/>
          </w:tcPr>
          <w:p w:rsidR="00C42459" w:rsidRPr="00B55E5D" w:rsidRDefault="00C42459" w:rsidP="00EF5722">
            <w:pPr>
              <w:jc w:val="center"/>
            </w:pPr>
            <w:r w:rsidRPr="00B55E5D">
              <w:t>9.</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C42459" w:rsidRPr="00B55E5D" w:rsidRDefault="00C42459" w:rsidP="00EF5722">
            <w:pPr>
              <w:jc w:val="both"/>
            </w:pPr>
            <w:r w:rsidRPr="00B55E5D">
              <w:t>Развитие речи</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C42459" w:rsidRPr="00B55E5D" w:rsidRDefault="00C42459" w:rsidP="00EF5722">
            <w:pPr>
              <w:jc w:val="center"/>
            </w:pPr>
            <w:r w:rsidRPr="00B55E5D">
              <w:t>3</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42459" w:rsidRPr="00B55E5D" w:rsidRDefault="00C42459" w:rsidP="00EF5722">
            <w:pPr>
              <w:jc w:val="center"/>
            </w:pPr>
            <w:r w:rsidRPr="00B55E5D">
              <w:t>–</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C42459" w:rsidRPr="00B55E5D" w:rsidRDefault="00C42459" w:rsidP="00EF5722">
            <w:pPr>
              <w:jc w:val="center"/>
            </w:pPr>
            <w:r w:rsidRPr="00B55E5D">
              <w:t>–</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42459" w:rsidRPr="00B55E5D" w:rsidRDefault="00C42459" w:rsidP="00EF5722">
            <w:pPr>
              <w:jc w:val="center"/>
            </w:pPr>
            <w:r w:rsidRPr="00B55E5D">
              <w:t>–</w:t>
            </w:r>
          </w:p>
        </w:tc>
      </w:tr>
      <w:tr w:rsidR="00C42459" w:rsidTr="00EF5722">
        <w:tc>
          <w:tcPr>
            <w:tcW w:w="5353" w:type="dxa"/>
            <w:gridSpan w:val="2"/>
            <w:tcBorders>
              <w:top w:val="single" w:sz="4" w:space="0" w:color="auto"/>
              <w:left w:val="single" w:sz="4" w:space="0" w:color="auto"/>
              <w:bottom w:val="single" w:sz="4" w:space="0" w:color="auto"/>
              <w:right w:val="single" w:sz="4" w:space="0" w:color="auto"/>
            </w:tcBorders>
            <w:shd w:val="clear" w:color="auto" w:fill="auto"/>
          </w:tcPr>
          <w:p w:rsidR="00C42459" w:rsidRPr="005A2A2E" w:rsidRDefault="00C42459" w:rsidP="00EF5722">
            <w:pPr>
              <w:jc w:val="right"/>
              <w:rPr>
                <w:b/>
                <w:i/>
              </w:rPr>
            </w:pPr>
            <w:r w:rsidRPr="005A2A2E">
              <w:rPr>
                <w:b/>
                <w:i/>
              </w:rPr>
              <w:t>Итого:</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C42459" w:rsidRPr="005A2A2E" w:rsidRDefault="00C42459" w:rsidP="00EF5722">
            <w:pPr>
              <w:jc w:val="center"/>
              <w:rPr>
                <w:b/>
                <w:i/>
              </w:rPr>
            </w:pPr>
            <w:r w:rsidRPr="005A2A2E">
              <w:rPr>
                <w:b/>
                <w:i/>
              </w:rPr>
              <w:t>66 ч</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42459" w:rsidRPr="005A2A2E" w:rsidRDefault="00C42459" w:rsidP="00EF5722">
            <w:pPr>
              <w:jc w:val="center"/>
              <w:rPr>
                <w:b/>
                <w:i/>
              </w:rPr>
            </w:pPr>
            <w:r w:rsidRPr="005A2A2E">
              <w:rPr>
                <w:b/>
                <w:i/>
              </w:rPr>
              <w:t>68 ч</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C42459" w:rsidRPr="005A2A2E" w:rsidRDefault="00C42459" w:rsidP="00EF5722">
            <w:pPr>
              <w:jc w:val="center"/>
              <w:rPr>
                <w:b/>
                <w:i/>
              </w:rPr>
            </w:pPr>
            <w:r w:rsidRPr="005A2A2E">
              <w:rPr>
                <w:b/>
                <w:i/>
              </w:rPr>
              <w:t>68 ч</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C42459" w:rsidRPr="005A2A2E" w:rsidRDefault="00C42459" w:rsidP="00EF5722">
            <w:pPr>
              <w:jc w:val="center"/>
              <w:rPr>
                <w:b/>
                <w:i/>
              </w:rPr>
            </w:pPr>
            <w:r w:rsidRPr="005A2A2E">
              <w:rPr>
                <w:b/>
                <w:i/>
              </w:rPr>
              <w:t>68 ч</w:t>
            </w:r>
          </w:p>
        </w:tc>
      </w:tr>
    </w:tbl>
    <w:p w:rsidR="0048264E" w:rsidRPr="00B95D4F" w:rsidRDefault="0048264E" w:rsidP="0048264E">
      <w:pPr>
        <w:rPr>
          <w:sz w:val="24"/>
          <w:szCs w:val="24"/>
        </w:rPr>
      </w:pPr>
    </w:p>
    <w:p w:rsidR="0048264E" w:rsidRPr="00B95D4F" w:rsidRDefault="0048264E" w:rsidP="0048264E">
      <w:pPr>
        <w:rPr>
          <w:sz w:val="24"/>
          <w:szCs w:val="24"/>
        </w:rPr>
      </w:pPr>
    </w:p>
    <w:p w:rsidR="0048264E" w:rsidRPr="00B95D4F" w:rsidRDefault="0048264E" w:rsidP="0048264E">
      <w:pPr>
        <w:rPr>
          <w:sz w:val="24"/>
          <w:szCs w:val="24"/>
        </w:rPr>
      </w:pPr>
    </w:p>
    <w:p w:rsidR="0048264E" w:rsidRPr="00B95D4F" w:rsidRDefault="0048264E" w:rsidP="0048264E">
      <w:pPr>
        <w:rPr>
          <w:sz w:val="24"/>
          <w:szCs w:val="24"/>
        </w:rPr>
      </w:pPr>
    </w:p>
    <w:p w:rsidR="0048264E" w:rsidRPr="00B95D4F" w:rsidRDefault="0048264E" w:rsidP="0048264E">
      <w:pPr>
        <w:rPr>
          <w:sz w:val="24"/>
          <w:szCs w:val="24"/>
        </w:rPr>
      </w:pPr>
    </w:p>
    <w:p w:rsidR="0048264E" w:rsidRPr="00B95D4F" w:rsidRDefault="0048264E" w:rsidP="0048264E">
      <w:pPr>
        <w:rPr>
          <w:sz w:val="24"/>
          <w:szCs w:val="24"/>
        </w:rPr>
      </w:pPr>
    </w:p>
    <w:p w:rsidR="00813258" w:rsidRPr="00B95D4F" w:rsidRDefault="00813258" w:rsidP="0048264E">
      <w:pPr>
        <w:rPr>
          <w:sz w:val="24"/>
          <w:szCs w:val="24"/>
        </w:rPr>
      </w:pPr>
    </w:p>
    <w:sectPr w:rsidR="00813258" w:rsidRPr="00B95D4F" w:rsidSect="00D112DD">
      <w:footerReference w:type="default" r:id="rId7"/>
      <w:pgSz w:w="11910" w:h="16840"/>
      <w:pgMar w:top="1134" w:right="850" w:bottom="1134" w:left="1701" w:header="0" w:footer="9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258" w:rsidRDefault="00813258">
      <w:r>
        <w:separator/>
      </w:r>
    </w:p>
  </w:endnote>
  <w:endnote w:type="continuationSeparator" w:id="0">
    <w:p w:rsidR="00813258" w:rsidRDefault="00813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choolBook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258" w:rsidRDefault="00813258">
    <w:pPr>
      <w:pStyle w:val="a3"/>
      <w:spacing w:line="14" w:lineRule="auto"/>
      <w:ind w:left="0"/>
      <w:rPr>
        <w:sz w:val="19"/>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3929380</wp:posOffset>
              </wp:positionH>
              <wp:positionV relativeFrom="page">
                <wp:posOffset>9881870</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258" w:rsidRDefault="00813258">
                          <w:pPr>
                            <w:pStyle w:val="a3"/>
                            <w:spacing w:before="10"/>
                            <w:ind w:left="60"/>
                          </w:pPr>
                          <w:r>
                            <w:fldChar w:fldCharType="begin"/>
                          </w:r>
                          <w:r>
                            <w:instrText xml:space="preserve"> PAGE </w:instrText>
                          </w:r>
                          <w:r>
                            <w:fldChar w:fldCharType="separate"/>
                          </w:r>
                          <w:r w:rsidR="00380360">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9.4pt;margin-top:778.1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" filled="f" stroked="f">
              <v:textbox inset="0,0,0,0">
                <w:txbxContent>
                  <w:p w:rsidR="00813258" w:rsidRDefault="00813258">
                    <w:pPr>
                      <w:pStyle w:val="a3"/>
                      <w:spacing w:before="10"/>
                      <w:ind w:left="60"/>
                    </w:pPr>
                    <w:r>
                      <w:fldChar w:fldCharType="begin"/>
                    </w:r>
                    <w:r>
                      <w:instrText xml:space="preserve"> PAGE </w:instrText>
                    </w:r>
                    <w:r>
                      <w:fldChar w:fldCharType="separate"/>
                    </w:r>
                    <w:r w:rsidR="00380360">
                      <w:rPr>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258" w:rsidRDefault="00813258">
      <w:r>
        <w:separator/>
      </w:r>
    </w:p>
  </w:footnote>
  <w:footnote w:type="continuationSeparator" w:id="0">
    <w:p w:rsidR="00813258" w:rsidRDefault="00813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bullet"/>
      <w:lvlText w:val=""/>
      <w:lvlJc w:val="left"/>
      <w:pPr>
        <w:tabs>
          <w:tab w:val="num" w:pos="1004"/>
        </w:tabs>
        <w:ind w:left="1004" w:hanging="360"/>
      </w:pPr>
      <w:rPr>
        <w:rFonts w:ascii="Symbol" w:hAnsi="Symbol"/>
      </w:rPr>
    </w:lvl>
  </w:abstractNum>
  <w:abstractNum w:abstractNumId="1"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C"/>
    <w:multiLevelType w:val="singleLevel"/>
    <w:tmpl w:val="0000000C"/>
    <w:name w:val="WW8Num12"/>
    <w:lvl w:ilvl="0">
      <w:start w:val="1"/>
      <w:numFmt w:val="bullet"/>
      <w:lvlText w:val=""/>
      <w:lvlJc w:val="left"/>
      <w:pPr>
        <w:tabs>
          <w:tab w:val="num" w:pos="1004"/>
        </w:tabs>
        <w:ind w:left="1004" w:hanging="360"/>
      </w:pPr>
      <w:rPr>
        <w:rFonts w:ascii="Symbol" w:hAnsi="Symbol"/>
      </w:rPr>
    </w:lvl>
  </w:abstractNum>
  <w:abstractNum w:abstractNumId="5" w15:restartNumberingAfterBreak="0">
    <w:nsid w:val="00711CD3"/>
    <w:multiLevelType w:val="hybridMultilevel"/>
    <w:tmpl w:val="E5906840"/>
    <w:lvl w:ilvl="0" w:tplc="00000002">
      <w:start w:val="1"/>
      <w:numFmt w:val="bullet"/>
      <w:lvlText w:val=""/>
      <w:lvlJc w:val="left"/>
      <w:pPr>
        <w:ind w:left="720" w:hanging="360"/>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13A43AD"/>
    <w:multiLevelType w:val="hybridMultilevel"/>
    <w:tmpl w:val="EE605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EE258C"/>
    <w:multiLevelType w:val="hybridMultilevel"/>
    <w:tmpl w:val="69869BCE"/>
    <w:lvl w:ilvl="0" w:tplc="C4F0A9F2">
      <w:numFmt w:val="bullet"/>
      <w:lvlText w:val=""/>
      <w:lvlJc w:val="left"/>
      <w:pPr>
        <w:ind w:left="1997" w:hanging="360"/>
      </w:pPr>
      <w:rPr>
        <w:rFonts w:ascii="Wingdings" w:eastAsia="Wingdings" w:hAnsi="Wingdings" w:cs="Wingdings" w:hint="default"/>
        <w:w w:val="100"/>
        <w:sz w:val="24"/>
        <w:szCs w:val="24"/>
        <w:lang w:val="ru-RU" w:eastAsia="en-US" w:bidi="ar-SA"/>
      </w:rPr>
    </w:lvl>
    <w:lvl w:ilvl="1" w:tplc="36E45596">
      <w:numFmt w:val="bullet"/>
      <w:lvlText w:val="•"/>
      <w:lvlJc w:val="left"/>
      <w:pPr>
        <w:ind w:left="2944" w:hanging="360"/>
      </w:pPr>
      <w:rPr>
        <w:rFonts w:hint="default"/>
        <w:lang w:val="ru-RU" w:eastAsia="en-US" w:bidi="ar-SA"/>
      </w:rPr>
    </w:lvl>
    <w:lvl w:ilvl="2" w:tplc="BB4250D8">
      <w:numFmt w:val="bullet"/>
      <w:lvlText w:val="•"/>
      <w:lvlJc w:val="left"/>
      <w:pPr>
        <w:ind w:left="3889" w:hanging="360"/>
      </w:pPr>
      <w:rPr>
        <w:rFonts w:hint="default"/>
        <w:lang w:val="ru-RU" w:eastAsia="en-US" w:bidi="ar-SA"/>
      </w:rPr>
    </w:lvl>
    <w:lvl w:ilvl="3" w:tplc="E8DE4F66">
      <w:numFmt w:val="bullet"/>
      <w:lvlText w:val="•"/>
      <w:lvlJc w:val="left"/>
      <w:pPr>
        <w:ind w:left="4833" w:hanging="360"/>
      </w:pPr>
      <w:rPr>
        <w:rFonts w:hint="default"/>
        <w:lang w:val="ru-RU" w:eastAsia="en-US" w:bidi="ar-SA"/>
      </w:rPr>
    </w:lvl>
    <w:lvl w:ilvl="4" w:tplc="8C202A1A">
      <w:numFmt w:val="bullet"/>
      <w:lvlText w:val="•"/>
      <w:lvlJc w:val="left"/>
      <w:pPr>
        <w:ind w:left="5778" w:hanging="360"/>
      </w:pPr>
      <w:rPr>
        <w:rFonts w:hint="default"/>
        <w:lang w:val="ru-RU" w:eastAsia="en-US" w:bidi="ar-SA"/>
      </w:rPr>
    </w:lvl>
    <w:lvl w:ilvl="5" w:tplc="77103D38">
      <w:numFmt w:val="bullet"/>
      <w:lvlText w:val="•"/>
      <w:lvlJc w:val="left"/>
      <w:pPr>
        <w:ind w:left="6723" w:hanging="360"/>
      </w:pPr>
      <w:rPr>
        <w:rFonts w:hint="default"/>
        <w:lang w:val="ru-RU" w:eastAsia="en-US" w:bidi="ar-SA"/>
      </w:rPr>
    </w:lvl>
    <w:lvl w:ilvl="6" w:tplc="0D26C136">
      <w:numFmt w:val="bullet"/>
      <w:lvlText w:val="•"/>
      <w:lvlJc w:val="left"/>
      <w:pPr>
        <w:ind w:left="7667" w:hanging="360"/>
      </w:pPr>
      <w:rPr>
        <w:rFonts w:hint="default"/>
        <w:lang w:val="ru-RU" w:eastAsia="en-US" w:bidi="ar-SA"/>
      </w:rPr>
    </w:lvl>
    <w:lvl w:ilvl="7" w:tplc="D1FEA09C">
      <w:numFmt w:val="bullet"/>
      <w:lvlText w:val="•"/>
      <w:lvlJc w:val="left"/>
      <w:pPr>
        <w:ind w:left="8612" w:hanging="360"/>
      </w:pPr>
      <w:rPr>
        <w:rFonts w:hint="default"/>
        <w:lang w:val="ru-RU" w:eastAsia="en-US" w:bidi="ar-SA"/>
      </w:rPr>
    </w:lvl>
    <w:lvl w:ilvl="8" w:tplc="27CE92AE">
      <w:numFmt w:val="bullet"/>
      <w:lvlText w:val="•"/>
      <w:lvlJc w:val="left"/>
      <w:pPr>
        <w:ind w:left="9557" w:hanging="360"/>
      </w:pPr>
      <w:rPr>
        <w:rFonts w:hint="default"/>
        <w:lang w:val="ru-RU" w:eastAsia="en-US" w:bidi="ar-SA"/>
      </w:rPr>
    </w:lvl>
  </w:abstractNum>
  <w:abstractNum w:abstractNumId="8" w15:restartNumberingAfterBreak="0">
    <w:nsid w:val="32C44378"/>
    <w:multiLevelType w:val="hybridMultilevel"/>
    <w:tmpl w:val="246E1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DB38CE"/>
    <w:multiLevelType w:val="hybridMultilevel"/>
    <w:tmpl w:val="FC24B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F552D48"/>
    <w:multiLevelType w:val="hybridMultilevel"/>
    <w:tmpl w:val="9B00B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FA34DA"/>
    <w:multiLevelType w:val="hybridMultilevel"/>
    <w:tmpl w:val="B15A68DE"/>
    <w:lvl w:ilvl="0" w:tplc="6E646942">
      <w:start w:val="1"/>
      <w:numFmt w:val="decimal"/>
      <w:lvlText w:val="%1."/>
      <w:lvlJc w:val="left"/>
      <w:pPr>
        <w:ind w:left="1517" w:hanging="241"/>
      </w:pPr>
      <w:rPr>
        <w:rFonts w:ascii="Times New Roman" w:eastAsia="Times New Roman" w:hAnsi="Times New Roman" w:cs="Times New Roman" w:hint="default"/>
        <w:w w:val="100"/>
        <w:sz w:val="24"/>
        <w:szCs w:val="24"/>
        <w:lang w:val="ru-RU" w:eastAsia="en-US" w:bidi="ar-SA"/>
      </w:rPr>
    </w:lvl>
    <w:lvl w:ilvl="1" w:tplc="8B608828">
      <w:start w:val="1"/>
      <w:numFmt w:val="decimal"/>
      <w:lvlText w:val="%2."/>
      <w:lvlJc w:val="left"/>
      <w:pPr>
        <w:ind w:left="2357" w:hanging="360"/>
        <w:jc w:val="right"/>
      </w:pPr>
      <w:rPr>
        <w:rFonts w:ascii="Times New Roman" w:eastAsia="Times New Roman" w:hAnsi="Times New Roman" w:cs="Times New Roman" w:hint="default"/>
        <w:b/>
        <w:bCs/>
        <w:spacing w:val="0"/>
        <w:w w:val="100"/>
        <w:sz w:val="28"/>
        <w:szCs w:val="28"/>
        <w:lang w:val="ru-RU" w:eastAsia="en-US" w:bidi="ar-SA"/>
      </w:rPr>
    </w:lvl>
    <w:lvl w:ilvl="2" w:tplc="EACC5CF2">
      <w:start w:val="1"/>
      <w:numFmt w:val="decimal"/>
      <w:lvlText w:val="%3"/>
      <w:lvlJc w:val="left"/>
      <w:pPr>
        <w:ind w:left="6289" w:hanging="212"/>
      </w:pPr>
      <w:rPr>
        <w:rFonts w:ascii="Times New Roman" w:eastAsia="Times New Roman" w:hAnsi="Times New Roman" w:cs="Times New Roman" w:hint="default"/>
        <w:b/>
        <w:bCs/>
        <w:w w:val="100"/>
        <w:sz w:val="28"/>
        <w:szCs w:val="28"/>
        <w:lang w:val="ru-RU" w:eastAsia="en-US" w:bidi="ar-SA"/>
      </w:rPr>
    </w:lvl>
    <w:lvl w:ilvl="3" w:tplc="0AC0C58A">
      <w:numFmt w:val="bullet"/>
      <w:lvlText w:val="•"/>
      <w:lvlJc w:val="left"/>
      <w:pPr>
        <w:ind w:left="6925" w:hanging="212"/>
      </w:pPr>
      <w:rPr>
        <w:rFonts w:hint="default"/>
        <w:lang w:val="ru-RU" w:eastAsia="en-US" w:bidi="ar-SA"/>
      </w:rPr>
    </w:lvl>
    <w:lvl w:ilvl="4" w:tplc="EF3668A6">
      <w:numFmt w:val="bullet"/>
      <w:lvlText w:val="•"/>
      <w:lvlJc w:val="left"/>
      <w:pPr>
        <w:ind w:left="7571" w:hanging="212"/>
      </w:pPr>
      <w:rPr>
        <w:rFonts w:hint="default"/>
        <w:lang w:val="ru-RU" w:eastAsia="en-US" w:bidi="ar-SA"/>
      </w:rPr>
    </w:lvl>
    <w:lvl w:ilvl="5" w:tplc="40964066">
      <w:numFmt w:val="bullet"/>
      <w:lvlText w:val="•"/>
      <w:lvlJc w:val="left"/>
      <w:pPr>
        <w:ind w:left="8217" w:hanging="212"/>
      </w:pPr>
      <w:rPr>
        <w:rFonts w:hint="default"/>
        <w:lang w:val="ru-RU" w:eastAsia="en-US" w:bidi="ar-SA"/>
      </w:rPr>
    </w:lvl>
    <w:lvl w:ilvl="6" w:tplc="1DDABC08">
      <w:numFmt w:val="bullet"/>
      <w:lvlText w:val="•"/>
      <w:lvlJc w:val="left"/>
      <w:pPr>
        <w:ind w:left="8863" w:hanging="212"/>
      </w:pPr>
      <w:rPr>
        <w:rFonts w:hint="default"/>
        <w:lang w:val="ru-RU" w:eastAsia="en-US" w:bidi="ar-SA"/>
      </w:rPr>
    </w:lvl>
    <w:lvl w:ilvl="7" w:tplc="ED6266C6">
      <w:numFmt w:val="bullet"/>
      <w:lvlText w:val="•"/>
      <w:lvlJc w:val="left"/>
      <w:pPr>
        <w:ind w:left="9509" w:hanging="212"/>
      </w:pPr>
      <w:rPr>
        <w:rFonts w:hint="default"/>
        <w:lang w:val="ru-RU" w:eastAsia="en-US" w:bidi="ar-SA"/>
      </w:rPr>
    </w:lvl>
    <w:lvl w:ilvl="8" w:tplc="3BF0ECA0">
      <w:numFmt w:val="bullet"/>
      <w:lvlText w:val="•"/>
      <w:lvlJc w:val="left"/>
      <w:pPr>
        <w:ind w:left="10154" w:hanging="212"/>
      </w:pPr>
      <w:rPr>
        <w:rFonts w:hint="default"/>
        <w:lang w:val="ru-RU" w:eastAsia="en-US" w:bidi="ar-SA"/>
      </w:rPr>
    </w:lvl>
  </w:abstractNum>
  <w:abstractNum w:abstractNumId="12" w15:restartNumberingAfterBreak="0">
    <w:nsid w:val="76E45F81"/>
    <w:multiLevelType w:val="hybridMultilevel"/>
    <w:tmpl w:val="5980D9B4"/>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15:restartNumberingAfterBreak="0">
    <w:nsid w:val="779F73AD"/>
    <w:multiLevelType w:val="hybridMultilevel"/>
    <w:tmpl w:val="E764A2B6"/>
    <w:lvl w:ilvl="0" w:tplc="B5447420">
      <w:numFmt w:val="bullet"/>
      <w:lvlText w:val=""/>
      <w:lvlJc w:val="left"/>
      <w:pPr>
        <w:ind w:left="1997" w:hanging="360"/>
      </w:pPr>
      <w:rPr>
        <w:rFonts w:ascii="Symbol" w:eastAsia="Symbol" w:hAnsi="Symbol" w:cs="Symbol" w:hint="default"/>
        <w:w w:val="100"/>
        <w:sz w:val="24"/>
        <w:szCs w:val="24"/>
        <w:lang w:val="ru-RU" w:eastAsia="en-US" w:bidi="ar-SA"/>
      </w:rPr>
    </w:lvl>
    <w:lvl w:ilvl="1" w:tplc="6D9A2600">
      <w:numFmt w:val="bullet"/>
      <w:lvlText w:val="•"/>
      <w:lvlJc w:val="left"/>
      <w:pPr>
        <w:ind w:left="2944" w:hanging="360"/>
      </w:pPr>
      <w:rPr>
        <w:rFonts w:hint="default"/>
        <w:lang w:val="ru-RU" w:eastAsia="en-US" w:bidi="ar-SA"/>
      </w:rPr>
    </w:lvl>
    <w:lvl w:ilvl="2" w:tplc="136EB4EA">
      <w:numFmt w:val="bullet"/>
      <w:lvlText w:val="•"/>
      <w:lvlJc w:val="left"/>
      <w:pPr>
        <w:ind w:left="3889" w:hanging="360"/>
      </w:pPr>
      <w:rPr>
        <w:rFonts w:hint="default"/>
        <w:lang w:val="ru-RU" w:eastAsia="en-US" w:bidi="ar-SA"/>
      </w:rPr>
    </w:lvl>
    <w:lvl w:ilvl="3" w:tplc="2496DE0C">
      <w:numFmt w:val="bullet"/>
      <w:lvlText w:val="•"/>
      <w:lvlJc w:val="left"/>
      <w:pPr>
        <w:ind w:left="4833" w:hanging="360"/>
      </w:pPr>
      <w:rPr>
        <w:rFonts w:hint="default"/>
        <w:lang w:val="ru-RU" w:eastAsia="en-US" w:bidi="ar-SA"/>
      </w:rPr>
    </w:lvl>
    <w:lvl w:ilvl="4" w:tplc="0B5AD5E2">
      <w:numFmt w:val="bullet"/>
      <w:lvlText w:val="•"/>
      <w:lvlJc w:val="left"/>
      <w:pPr>
        <w:ind w:left="5778" w:hanging="360"/>
      </w:pPr>
      <w:rPr>
        <w:rFonts w:hint="default"/>
        <w:lang w:val="ru-RU" w:eastAsia="en-US" w:bidi="ar-SA"/>
      </w:rPr>
    </w:lvl>
    <w:lvl w:ilvl="5" w:tplc="F3FA5E72">
      <w:numFmt w:val="bullet"/>
      <w:lvlText w:val="•"/>
      <w:lvlJc w:val="left"/>
      <w:pPr>
        <w:ind w:left="6723" w:hanging="360"/>
      </w:pPr>
      <w:rPr>
        <w:rFonts w:hint="default"/>
        <w:lang w:val="ru-RU" w:eastAsia="en-US" w:bidi="ar-SA"/>
      </w:rPr>
    </w:lvl>
    <w:lvl w:ilvl="6" w:tplc="C722F8A6">
      <w:numFmt w:val="bullet"/>
      <w:lvlText w:val="•"/>
      <w:lvlJc w:val="left"/>
      <w:pPr>
        <w:ind w:left="7667" w:hanging="360"/>
      </w:pPr>
      <w:rPr>
        <w:rFonts w:hint="default"/>
        <w:lang w:val="ru-RU" w:eastAsia="en-US" w:bidi="ar-SA"/>
      </w:rPr>
    </w:lvl>
    <w:lvl w:ilvl="7" w:tplc="91444E2E">
      <w:numFmt w:val="bullet"/>
      <w:lvlText w:val="•"/>
      <w:lvlJc w:val="left"/>
      <w:pPr>
        <w:ind w:left="8612" w:hanging="360"/>
      </w:pPr>
      <w:rPr>
        <w:rFonts w:hint="default"/>
        <w:lang w:val="ru-RU" w:eastAsia="en-US" w:bidi="ar-SA"/>
      </w:rPr>
    </w:lvl>
    <w:lvl w:ilvl="8" w:tplc="D4F07BF6">
      <w:numFmt w:val="bullet"/>
      <w:lvlText w:val="•"/>
      <w:lvlJc w:val="left"/>
      <w:pPr>
        <w:ind w:left="9557" w:hanging="360"/>
      </w:pPr>
      <w:rPr>
        <w:rFonts w:hint="default"/>
        <w:lang w:val="ru-RU" w:eastAsia="en-US" w:bidi="ar-SA"/>
      </w:rPr>
    </w:lvl>
  </w:abstractNum>
  <w:num w:numId="1">
    <w:abstractNumId w:val="13"/>
  </w:num>
  <w:num w:numId="2">
    <w:abstractNumId w:val="7"/>
  </w:num>
  <w:num w:numId="3">
    <w:abstractNumId w:val="11"/>
  </w:num>
  <w:num w:numId="4">
    <w:abstractNumId w:val="9"/>
  </w:num>
  <w:num w:numId="5">
    <w:abstractNumId w:val="8"/>
  </w:num>
  <w:num w:numId="6">
    <w:abstractNumId w:val="6"/>
  </w:num>
  <w:num w:numId="7">
    <w:abstractNumId w:val="10"/>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2"/>
  </w:num>
  <w:num w:numId="12">
    <w:abstractNumId w:val="3"/>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DEF"/>
    <w:rsid w:val="000E090E"/>
    <w:rsid w:val="000F674A"/>
    <w:rsid w:val="001B334F"/>
    <w:rsid w:val="001C7CBA"/>
    <w:rsid w:val="001F2A4B"/>
    <w:rsid w:val="00276BA7"/>
    <w:rsid w:val="00283106"/>
    <w:rsid w:val="002974AB"/>
    <w:rsid w:val="00340C62"/>
    <w:rsid w:val="003559F9"/>
    <w:rsid w:val="003641F1"/>
    <w:rsid w:val="00370258"/>
    <w:rsid w:val="0037087E"/>
    <w:rsid w:val="00380360"/>
    <w:rsid w:val="003B731B"/>
    <w:rsid w:val="003D4E59"/>
    <w:rsid w:val="003E10E5"/>
    <w:rsid w:val="004664A9"/>
    <w:rsid w:val="0048264E"/>
    <w:rsid w:val="005310AA"/>
    <w:rsid w:val="005C6151"/>
    <w:rsid w:val="00652DD8"/>
    <w:rsid w:val="00667B8A"/>
    <w:rsid w:val="00680AA2"/>
    <w:rsid w:val="006F5725"/>
    <w:rsid w:val="007A2B51"/>
    <w:rsid w:val="00813258"/>
    <w:rsid w:val="00896F71"/>
    <w:rsid w:val="008B44B3"/>
    <w:rsid w:val="009B2694"/>
    <w:rsid w:val="00AD0F3A"/>
    <w:rsid w:val="00AE4720"/>
    <w:rsid w:val="00B11F61"/>
    <w:rsid w:val="00B61321"/>
    <w:rsid w:val="00B95D4F"/>
    <w:rsid w:val="00BF7BC5"/>
    <w:rsid w:val="00C42459"/>
    <w:rsid w:val="00CF31A8"/>
    <w:rsid w:val="00D112DD"/>
    <w:rsid w:val="00D11DEF"/>
    <w:rsid w:val="00DF235B"/>
    <w:rsid w:val="00E4526C"/>
    <w:rsid w:val="00E74610"/>
    <w:rsid w:val="00ED2268"/>
    <w:rsid w:val="00F17272"/>
    <w:rsid w:val="00F24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EBBE50"/>
  <w15:docId w15:val="{5EEC8624-2E53-4621-999D-87B3F325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289" w:hanging="4663"/>
      <w:outlineLvl w:val="0"/>
    </w:pPr>
    <w:rPr>
      <w:b/>
      <w:bCs/>
      <w:sz w:val="28"/>
      <w:szCs w:val="28"/>
    </w:rPr>
  </w:style>
  <w:style w:type="paragraph" w:styleId="2">
    <w:name w:val="heading 2"/>
    <w:basedOn w:val="a"/>
    <w:uiPriority w:val="1"/>
    <w:qFormat/>
    <w:pPr>
      <w:ind w:left="3430" w:right="2260"/>
      <w:jc w:val="center"/>
      <w:outlineLvl w:val="1"/>
    </w:pPr>
    <w:rPr>
      <w:b/>
      <w:bCs/>
      <w:sz w:val="24"/>
      <w:szCs w:val="24"/>
    </w:rPr>
  </w:style>
  <w:style w:type="paragraph" w:styleId="3">
    <w:name w:val="heading 3"/>
    <w:basedOn w:val="a"/>
    <w:uiPriority w:val="1"/>
    <w:qFormat/>
    <w:pPr>
      <w:spacing w:before="5" w:line="274" w:lineRule="exact"/>
      <w:ind w:left="1577"/>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1517" w:hanging="242"/>
    </w:pPr>
    <w:rPr>
      <w:sz w:val="24"/>
      <w:szCs w:val="24"/>
    </w:rPr>
  </w:style>
  <w:style w:type="paragraph" w:styleId="a3">
    <w:name w:val="Body Text"/>
    <w:basedOn w:val="a"/>
    <w:uiPriority w:val="1"/>
    <w:qFormat/>
    <w:pPr>
      <w:ind w:left="1997"/>
    </w:pPr>
    <w:rPr>
      <w:sz w:val="24"/>
      <w:szCs w:val="24"/>
    </w:rPr>
  </w:style>
  <w:style w:type="paragraph" w:styleId="a4">
    <w:name w:val="List Paragraph"/>
    <w:basedOn w:val="a"/>
    <w:uiPriority w:val="34"/>
    <w:qFormat/>
    <w:pPr>
      <w:ind w:left="1997" w:hanging="361"/>
    </w:pPr>
  </w:style>
  <w:style w:type="paragraph" w:customStyle="1" w:styleId="TableParagraph">
    <w:name w:val="Table Paragraph"/>
    <w:basedOn w:val="a"/>
    <w:uiPriority w:val="1"/>
    <w:qFormat/>
    <w:pPr>
      <w:spacing w:line="262" w:lineRule="exact"/>
      <w:ind w:left="108"/>
    </w:pPr>
  </w:style>
  <w:style w:type="character" w:styleId="a5">
    <w:name w:val="Hyperlink"/>
    <w:basedOn w:val="a0"/>
    <w:uiPriority w:val="99"/>
    <w:unhideWhenUsed/>
    <w:rsid w:val="00D112DD"/>
    <w:rPr>
      <w:color w:val="0000FF" w:themeColor="hyperlink"/>
      <w:u w:val="single"/>
    </w:rPr>
  </w:style>
  <w:style w:type="paragraph" w:customStyle="1" w:styleId="Default">
    <w:name w:val="Default"/>
    <w:rsid w:val="000F674A"/>
    <w:pPr>
      <w:widowControl/>
      <w:adjustRightInd w:val="0"/>
    </w:pPr>
    <w:rPr>
      <w:rFonts w:ascii="Arial" w:eastAsia="Calibri" w:hAnsi="Arial" w:cs="Arial"/>
      <w:color w:val="000000"/>
      <w:sz w:val="24"/>
      <w:szCs w:val="24"/>
      <w:lang w:val="ru-RU"/>
    </w:rPr>
  </w:style>
  <w:style w:type="character" w:styleId="a6">
    <w:name w:val="Strong"/>
    <w:uiPriority w:val="22"/>
    <w:qFormat/>
    <w:rsid w:val="008B44B3"/>
    <w:rPr>
      <w:rFonts w:cs="Times New Roman"/>
      <w:b/>
      <w:spacing w:val="0"/>
    </w:rPr>
  </w:style>
  <w:style w:type="paragraph" w:customStyle="1" w:styleId="NoSpacing">
    <w:name w:val="No Spacing"/>
    <w:basedOn w:val="a"/>
    <w:link w:val="NoSpacingChar"/>
    <w:rsid w:val="008B44B3"/>
    <w:pPr>
      <w:widowControl/>
      <w:autoSpaceDE/>
      <w:autoSpaceDN/>
    </w:pPr>
    <w:rPr>
      <w:rFonts w:eastAsia="Calibri"/>
      <w:sz w:val="24"/>
      <w:szCs w:val="24"/>
      <w:lang w:eastAsia="ru-RU"/>
    </w:rPr>
  </w:style>
  <w:style w:type="paragraph" w:customStyle="1" w:styleId="a7">
    <w:basedOn w:val="a"/>
    <w:next w:val="a8"/>
    <w:uiPriority w:val="99"/>
    <w:rsid w:val="008B44B3"/>
    <w:pPr>
      <w:widowControl/>
      <w:suppressAutoHyphens/>
      <w:autoSpaceDE/>
      <w:autoSpaceDN/>
      <w:spacing w:before="280" w:after="280"/>
    </w:pPr>
    <w:rPr>
      <w:rFonts w:eastAsia="Calibri"/>
      <w:sz w:val="24"/>
      <w:szCs w:val="24"/>
      <w:lang w:eastAsia="ar-SA"/>
    </w:rPr>
  </w:style>
  <w:style w:type="paragraph" w:customStyle="1" w:styleId="30">
    <w:name w:val="Заголовок 3+"/>
    <w:basedOn w:val="a"/>
    <w:rsid w:val="008B44B3"/>
    <w:pPr>
      <w:suppressAutoHyphens/>
      <w:overflowPunct w:val="0"/>
      <w:autoSpaceDN/>
      <w:spacing w:before="240"/>
      <w:jc w:val="center"/>
      <w:textAlignment w:val="baseline"/>
    </w:pPr>
    <w:rPr>
      <w:rFonts w:eastAsia="Calibri"/>
      <w:b/>
      <w:sz w:val="28"/>
      <w:szCs w:val="20"/>
      <w:lang w:eastAsia="ar-SA"/>
    </w:rPr>
  </w:style>
  <w:style w:type="character" w:customStyle="1" w:styleId="NoSpacingChar">
    <w:name w:val="No Spacing Char"/>
    <w:link w:val="NoSpacing"/>
    <w:locked/>
    <w:rsid w:val="008B44B3"/>
    <w:rPr>
      <w:rFonts w:ascii="Times New Roman" w:eastAsia="Calibri" w:hAnsi="Times New Roman" w:cs="Times New Roman"/>
      <w:sz w:val="24"/>
      <w:szCs w:val="24"/>
      <w:lang w:val="ru-RU" w:eastAsia="ru-RU"/>
    </w:rPr>
  </w:style>
  <w:style w:type="paragraph" w:styleId="a8">
    <w:name w:val="Normal (Web)"/>
    <w:basedOn w:val="a"/>
    <w:uiPriority w:val="99"/>
    <w:semiHidden/>
    <w:unhideWhenUsed/>
    <w:rsid w:val="008B44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9</Pages>
  <Words>3288</Words>
  <Characters>18742</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dc:creator>
  <cp:lastModifiedBy>АДМ3</cp:lastModifiedBy>
  <cp:revision>46</cp:revision>
  <dcterms:created xsi:type="dcterms:W3CDTF">2024-11-24T18:49:00Z</dcterms:created>
  <dcterms:modified xsi:type="dcterms:W3CDTF">2024-12-07T13:04:00Z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2021-09-05T00:00:00Z</vt:filetime>
  </property>
  <property fmtid="{D5CDD505-2E9C-101B-9397-08002B2CF9AE}" pid="3" name="Creator">
    <vt:lpwstr>Microsoft® Word 2010</vt:lpwstr>
  </property>
  <property fmtid="{D5CDD505-2E9C-101B-9397-08002B2CF9AE}" pid="4" name="LastSaved">
    <vt:filetime>2024-11-24T00:00:00Z</vt:filetime>
  </property>
</Properties>
</file>